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D86F9" w14:textId="694B5056" w:rsidR="00CB7303" w:rsidRPr="00CB7303" w:rsidRDefault="0083189D" w:rsidP="0047496B">
      <w:pPr>
        <w:rPr>
          <w:rFonts w:ascii="Arial" w:hAnsi="Arial" w:cs="Arial"/>
          <w:sz w:val="20"/>
          <w:szCs w:val="20"/>
        </w:rPr>
      </w:pPr>
      <w:r w:rsidRPr="002B0BB0">
        <w:rPr>
          <w:noProof/>
        </w:rPr>
        <w:drawing>
          <wp:anchor distT="0" distB="0" distL="114300" distR="114300" simplePos="0" relativeHeight="251662336" behindDoc="0" locked="0" layoutInCell="1" allowOverlap="1" wp14:anchorId="28987B97" wp14:editId="2B802E53">
            <wp:simplePos x="0" y="0"/>
            <wp:positionH relativeFrom="margin">
              <wp:posOffset>1848485</wp:posOffset>
            </wp:positionH>
            <wp:positionV relativeFrom="paragraph">
              <wp:posOffset>-635</wp:posOffset>
            </wp:positionV>
            <wp:extent cx="1127760" cy="10591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oterra_base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60" cy="1059180"/>
                    </a:xfrm>
                    <a:prstGeom prst="rect">
                      <a:avLst/>
                    </a:prstGeom>
                  </pic:spPr>
                </pic:pic>
              </a:graphicData>
            </a:graphic>
            <wp14:sizeRelH relativeFrom="page">
              <wp14:pctWidth>0</wp14:pctWidth>
            </wp14:sizeRelH>
            <wp14:sizeRelV relativeFrom="page">
              <wp14:pctHeight>0</wp14:pctHeight>
            </wp14:sizeRelV>
          </wp:anchor>
        </w:drawing>
      </w:r>
      <w:r w:rsidR="002B0BB0" w:rsidRPr="002B0BB0">
        <w:rPr>
          <w:noProof/>
        </w:rPr>
        <w:drawing>
          <wp:anchor distT="0" distB="0" distL="0" distR="0" simplePos="0" relativeHeight="251659264" behindDoc="0" locked="0" layoutInCell="1" allowOverlap="1" wp14:anchorId="0D6B5EC2" wp14:editId="0955CF7C">
            <wp:simplePos x="0" y="0"/>
            <wp:positionH relativeFrom="column">
              <wp:posOffset>-8890</wp:posOffset>
            </wp:positionH>
            <wp:positionV relativeFrom="paragraph">
              <wp:posOffset>139065</wp:posOffset>
            </wp:positionV>
            <wp:extent cx="1677817" cy="815340"/>
            <wp:effectExtent l="0" t="0" r="0" b="381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noChangeArrowheads="1"/>
                    </pic:cNvPicPr>
                  </pic:nvPicPr>
                  <pic:blipFill>
                    <a:blip r:embed="rId9"/>
                    <a:stretch>
                      <a:fillRect/>
                    </a:stretch>
                  </pic:blipFill>
                  <pic:spPr bwMode="auto">
                    <a:xfrm>
                      <a:off x="0" y="0"/>
                      <a:ext cx="1677817" cy="815340"/>
                    </a:xfrm>
                    <a:prstGeom prst="rect">
                      <a:avLst/>
                    </a:prstGeom>
                  </pic:spPr>
                </pic:pic>
              </a:graphicData>
            </a:graphic>
            <wp14:sizeRelH relativeFrom="margin">
              <wp14:pctWidth>0</wp14:pctWidth>
            </wp14:sizeRelH>
            <wp14:sizeRelV relativeFrom="margin">
              <wp14:pctHeight>0</wp14:pctHeight>
            </wp14:sizeRelV>
          </wp:anchor>
        </w:drawing>
      </w:r>
    </w:p>
    <w:p w14:paraId="545810F3" w14:textId="77777777" w:rsidR="00672986" w:rsidRDefault="00672986" w:rsidP="00AA159E">
      <w:pPr>
        <w:jc w:val="center"/>
        <w:rPr>
          <w:rFonts w:ascii="Arial" w:hAnsi="Arial" w:cs="Arial"/>
          <w:b/>
          <w:color w:val="C00000"/>
          <w:sz w:val="36"/>
          <w:szCs w:val="32"/>
        </w:rPr>
      </w:pPr>
    </w:p>
    <w:p w14:paraId="715572DA" w14:textId="77777777" w:rsidR="002B0BB0" w:rsidRDefault="002B0BB0" w:rsidP="00AA159E">
      <w:pPr>
        <w:jc w:val="center"/>
        <w:rPr>
          <w:rFonts w:ascii="Arial" w:hAnsi="Arial" w:cs="Arial"/>
          <w:b/>
          <w:color w:val="C00000"/>
          <w:sz w:val="36"/>
          <w:szCs w:val="32"/>
        </w:rPr>
      </w:pPr>
    </w:p>
    <w:p w14:paraId="5891B677" w14:textId="77777777" w:rsidR="002B0BB0" w:rsidRDefault="002B0BB0" w:rsidP="00AA159E">
      <w:pPr>
        <w:jc w:val="center"/>
        <w:rPr>
          <w:rFonts w:ascii="Arial" w:hAnsi="Arial" w:cs="Arial"/>
          <w:b/>
          <w:color w:val="C00000"/>
          <w:sz w:val="36"/>
          <w:szCs w:val="32"/>
        </w:rPr>
      </w:pPr>
    </w:p>
    <w:p w14:paraId="6911D42F" w14:textId="77777777" w:rsidR="002B0BB0" w:rsidRDefault="002B0BB0" w:rsidP="00AA159E">
      <w:pPr>
        <w:jc w:val="center"/>
        <w:rPr>
          <w:rFonts w:ascii="Arial" w:hAnsi="Arial" w:cs="Arial"/>
          <w:b/>
          <w:color w:val="C00000"/>
          <w:sz w:val="36"/>
          <w:szCs w:val="32"/>
        </w:rPr>
      </w:pPr>
    </w:p>
    <w:p w14:paraId="6C0610EC" w14:textId="77777777" w:rsidR="002B0BB0" w:rsidRDefault="002B0BB0" w:rsidP="00AA159E">
      <w:pPr>
        <w:jc w:val="center"/>
        <w:rPr>
          <w:rFonts w:ascii="Arial" w:hAnsi="Arial" w:cs="Arial"/>
          <w:b/>
          <w:color w:val="C00000"/>
          <w:sz w:val="36"/>
          <w:szCs w:val="32"/>
        </w:rPr>
      </w:pPr>
    </w:p>
    <w:p w14:paraId="4B3FD1C3" w14:textId="77777777" w:rsidR="00562D83" w:rsidRDefault="00562D83" w:rsidP="00AA159E">
      <w:pPr>
        <w:jc w:val="center"/>
        <w:rPr>
          <w:rFonts w:ascii="Arial" w:hAnsi="Arial" w:cs="Arial"/>
          <w:b/>
          <w:color w:val="C00000"/>
          <w:sz w:val="36"/>
          <w:szCs w:val="36"/>
        </w:rPr>
      </w:pPr>
      <w:r>
        <w:rPr>
          <w:rFonts w:ascii="Arial" w:hAnsi="Arial" w:cs="Arial"/>
          <w:b/>
          <w:color w:val="C00000"/>
          <w:sz w:val="36"/>
          <w:szCs w:val="36"/>
        </w:rPr>
        <w:t>FORMULAIRE DE DESCRIPTION DU PROJET</w:t>
      </w:r>
    </w:p>
    <w:p w14:paraId="125E10C6" w14:textId="5A4F23EA" w:rsidR="00D91CC0" w:rsidRPr="00D513ED" w:rsidRDefault="00D91CC0" w:rsidP="00AA159E">
      <w:pPr>
        <w:jc w:val="center"/>
        <w:rPr>
          <w:rFonts w:ascii="Arial" w:hAnsi="Arial" w:cs="Arial"/>
          <w:b/>
          <w:color w:val="C00000"/>
          <w:sz w:val="28"/>
          <w:szCs w:val="28"/>
        </w:rPr>
      </w:pPr>
      <w:r w:rsidRPr="00D513ED">
        <w:rPr>
          <w:rFonts w:ascii="Arial" w:hAnsi="Arial" w:cs="Arial"/>
          <w:b/>
          <w:color w:val="C00000"/>
          <w:sz w:val="32"/>
          <w:szCs w:val="32"/>
        </w:rPr>
        <w:t xml:space="preserve">Appel à projets </w:t>
      </w:r>
      <w:r w:rsidR="008D2457" w:rsidRPr="00D513ED">
        <w:rPr>
          <w:rFonts w:ascii="Arial" w:hAnsi="Arial" w:cs="Arial"/>
          <w:b/>
          <w:color w:val="C00000"/>
          <w:sz w:val="32"/>
          <w:szCs w:val="32"/>
        </w:rPr>
        <w:t>202</w:t>
      </w:r>
      <w:r w:rsidR="007131C2">
        <w:rPr>
          <w:rFonts w:ascii="Arial" w:hAnsi="Arial" w:cs="Arial"/>
          <w:b/>
          <w:color w:val="C00000"/>
          <w:sz w:val="32"/>
          <w:szCs w:val="32"/>
        </w:rPr>
        <w:t>4</w:t>
      </w:r>
    </w:p>
    <w:p w14:paraId="7AD5CE0F" w14:textId="77777777" w:rsidR="00D91CC0" w:rsidRPr="00D513ED" w:rsidRDefault="00D91CC0" w:rsidP="002B0BB0">
      <w:pPr>
        <w:jc w:val="right"/>
        <w:rPr>
          <w:rFonts w:ascii="Arial" w:hAnsi="Arial" w:cs="Arial"/>
          <w:color w:val="000000" w:themeColor="text1"/>
          <w:sz w:val="28"/>
          <w:szCs w:val="28"/>
        </w:rPr>
      </w:pPr>
    </w:p>
    <w:p w14:paraId="5F4CC272" w14:textId="113E3F73" w:rsidR="00C9172D" w:rsidRPr="00D513ED" w:rsidRDefault="00AA159E" w:rsidP="00672986">
      <w:pPr>
        <w:jc w:val="center"/>
        <w:rPr>
          <w:rFonts w:ascii="Arial" w:hAnsi="Arial" w:cs="Arial"/>
          <w:b/>
          <w:color w:val="000000" w:themeColor="text1"/>
          <w:sz w:val="28"/>
          <w:szCs w:val="32"/>
        </w:rPr>
      </w:pPr>
      <w:r w:rsidRPr="00D513ED">
        <w:rPr>
          <w:rFonts w:ascii="Arial" w:hAnsi="Arial" w:cs="Arial"/>
          <w:b/>
          <w:color w:val="000000" w:themeColor="text1"/>
          <w:sz w:val="28"/>
          <w:szCs w:val="32"/>
        </w:rPr>
        <w:t xml:space="preserve"> </w:t>
      </w:r>
      <w:r w:rsidR="00672986" w:rsidRPr="00D513ED">
        <w:rPr>
          <w:rFonts w:ascii="Arial" w:hAnsi="Arial" w:cs="Arial"/>
          <w:b/>
          <w:color w:val="000000" w:themeColor="text1"/>
          <w:sz w:val="32"/>
          <w:szCs w:val="36"/>
        </w:rPr>
        <w:t xml:space="preserve">Développement des </w:t>
      </w:r>
      <w:r w:rsidR="00157700" w:rsidRPr="00D513ED">
        <w:rPr>
          <w:rFonts w:ascii="Arial" w:hAnsi="Arial" w:cs="Arial"/>
          <w:b/>
          <w:color w:val="000000" w:themeColor="text1"/>
          <w:sz w:val="32"/>
          <w:szCs w:val="36"/>
        </w:rPr>
        <w:t>Circuits Alimentaires L</w:t>
      </w:r>
      <w:r w:rsidR="00672986" w:rsidRPr="00D513ED">
        <w:rPr>
          <w:rFonts w:ascii="Arial" w:hAnsi="Arial" w:cs="Arial"/>
          <w:b/>
          <w:color w:val="000000" w:themeColor="text1"/>
          <w:sz w:val="32"/>
          <w:szCs w:val="36"/>
        </w:rPr>
        <w:t>ocaux</w:t>
      </w:r>
    </w:p>
    <w:p w14:paraId="1BE30943" w14:textId="77777777" w:rsidR="00157700" w:rsidRPr="00D513ED" w:rsidRDefault="00157700" w:rsidP="00157700">
      <w:pPr>
        <w:jc w:val="center"/>
        <w:rPr>
          <w:rFonts w:ascii="Arial" w:hAnsi="Arial" w:cs="Arial"/>
          <w:color w:val="000000" w:themeColor="text1"/>
          <w:sz w:val="28"/>
          <w:szCs w:val="32"/>
        </w:rPr>
      </w:pPr>
    </w:p>
    <w:p w14:paraId="04A22E0A" w14:textId="410575A9" w:rsidR="00204C96" w:rsidRPr="00D513ED" w:rsidRDefault="00204C96" w:rsidP="00204C96">
      <w:pPr>
        <w:jc w:val="center"/>
        <w:rPr>
          <w:rFonts w:ascii="Arial" w:hAnsi="Arial" w:cs="Arial"/>
          <w:color w:val="000000" w:themeColor="text1"/>
          <w:sz w:val="32"/>
          <w:szCs w:val="36"/>
        </w:rPr>
      </w:pPr>
      <w:r w:rsidRPr="00D513ED">
        <w:t xml:space="preserve"> </w:t>
      </w:r>
      <w:r w:rsidRPr="00D513ED">
        <w:rPr>
          <w:rFonts w:ascii="Arial" w:hAnsi="Arial" w:cs="Arial"/>
          <w:color w:val="000000" w:themeColor="text1"/>
          <w:sz w:val="32"/>
          <w:szCs w:val="36"/>
        </w:rPr>
        <w:t xml:space="preserve">Projets innovants de coopérations économiques </w:t>
      </w:r>
    </w:p>
    <w:p w14:paraId="648F73CD" w14:textId="185E30F1" w:rsidR="00157700" w:rsidRPr="00682D18" w:rsidRDefault="00204C96" w:rsidP="00157700">
      <w:pPr>
        <w:jc w:val="center"/>
        <w:rPr>
          <w:rFonts w:ascii="Arial" w:hAnsi="Arial" w:cs="Arial"/>
          <w:color w:val="000000" w:themeColor="text1"/>
          <w:sz w:val="32"/>
          <w:szCs w:val="36"/>
        </w:rPr>
      </w:pPr>
      <w:proofErr w:type="gramStart"/>
      <w:r w:rsidRPr="00D513ED">
        <w:rPr>
          <w:rFonts w:ascii="Arial" w:hAnsi="Arial" w:cs="Arial"/>
          <w:color w:val="000000" w:themeColor="text1"/>
          <w:sz w:val="32"/>
          <w:szCs w:val="36"/>
        </w:rPr>
        <w:t>et</w:t>
      </w:r>
      <w:proofErr w:type="gramEnd"/>
      <w:r w:rsidRPr="00D513ED">
        <w:rPr>
          <w:rFonts w:ascii="Arial" w:hAnsi="Arial" w:cs="Arial"/>
          <w:color w:val="000000" w:themeColor="text1"/>
          <w:sz w:val="32"/>
          <w:szCs w:val="36"/>
        </w:rPr>
        <w:t xml:space="preserve"> de développements de solutions logistiques</w:t>
      </w:r>
    </w:p>
    <w:p w14:paraId="70884D9D" w14:textId="77777777" w:rsidR="00D513ED" w:rsidRPr="00D513ED" w:rsidRDefault="00D513ED" w:rsidP="00157700">
      <w:pPr>
        <w:jc w:val="center"/>
        <w:rPr>
          <w:rFonts w:ascii="Arial" w:hAnsi="Arial" w:cs="Arial"/>
          <w:b/>
          <w:color w:val="000000" w:themeColor="text1"/>
          <w:sz w:val="28"/>
          <w:szCs w:val="32"/>
        </w:rPr>
      </w:pPr>
    </w:p>
    <w:p w14:paraId="2E7ABE5D" w14:textId="152EA535" w:rsidR="00CB7303" w:rsidRPr="005E2D94" w:rsidRDefault="00CB7303" w:rsidP="00110F3B">
      <w:pPr>
        <w:pStyle w:val="Titre1"/>
      </w:pPr>
      <w:r w:rsidRPr="005E2D94">
        <w:t>Intitulé du projet</w:t>
      </w:r>
      <w:r w:rsidR="002717FD" w:rsidRPr="005E2D94">
        <w:t xml:space="preserve"> (</w:t>
      </w:r>
      <w:r w:rsidR="00A97CCA" w:rsidRPr="005E2D94">
        <w:t>titre court et explicite)</w:t>
      </w:r>
      <w:r w:rsidR="0047496B" w:rsidRPr="005E2D94">
        <w:t xml:space="preserve"> </w:t>
      </w:r>
    </w:p>
    <w:p w14:paraId="718AF88B" w14:textId="77777777" w:rsidR="00672986" w:rsidRPr="0047496B" w:rsidRDefault="00672986" w:rsidP="0047496B">
      <w:pPr>
        <w:rPr>
          <w:lang w:eastAsia="en-US"/>
        </w:rPr>
      </w:pPr>
    </w:p>
    <w:tbl>
      <w:tblPr>
        <w:tblStyle w:val="Grilledutableau"/>
        <w:tblpPr w:leftFromText="141" w:rightFromText="141" w:vertAnchor="text" w:tblpXSpec="center" w:tblpY="1"/>
        <w:tblOverlap w:val="never"/>
        <w:tblW w:w="0" w:type="auto"/>
        <w:tblLayout w:type="fixed"/>
        <w:tblCellMar>
          <w:top w:w="85" w:type="dxa"/>
          <w:bottom w:w="85" w:type="dxa"/>
        </w:tblCellMar>
        <w:tblLook w:val="04A0" w:firstRow="1" w:lastRow="0" w:firstColumn="1" w:lastColumn="0" w:noHBand="0" w:noVBand="1"/>
      </w:tblPr>
      <w:tblGrid>
        <w:gridCol w:w="10169"/>
      </w:tblGrid>
      <w:tr w:rsidR="00CB7303" w:rsidRPr="00F97B2F" w14:paraId="32ACBD27" w14:textId="77777777" w:rsidTr="0047496B">
        <w:trPr>
          <w:trHeight w:val="895"/>
        </w:trPr>
        <w:tc>
          <w:tcPr>
            <w:tcW w:w="10169" w:type="dxa"/>
          </w:tcPr>
          <w:p w14:paraId="35E5CA61" w14:textId="77777777" w:rsidR="00CB7303" w:rsidRPr="00640CDC" w:rsidRDefault="00CB7303" w:rsidP="00CB7303">
            <w:pPr>
              <w:tabs>
                <w:tab w:val="right" w:pos="9781"/>
              </w:tabs>
              <w:spacing w:before="120"/>
              <w:rPr>
                <w:rFonts w:ascii="Arial" w:hAnsi="Arial" w:cs="Arial"/>
                <w:kern w:val="16"/>
                <w:sz w:val="16"/>
                <w:szCs w:val="16"/>
                <w:u w:val="single" w:color="808080" w:themeColor="background1" w:themeShade="80"/>
                <w:lang w:eastAsia="zh-CN"/>
              </w:rPr>
            </w:pPr>
            <w:r w:rsidRPr="00640CDC">
              <w:rPr>
                <w:rFonts w:ascii="Arial" w:hAnsi="Arial" w:cs="Arial"/>
                <w:kern w:val="16"/>
                <w:sz w:val="16"/>
                <w:szCs w:val="16"/>
                <w:u w:val="single" w:color="808080" w:themeColor="background1" w:themeShade="80"/>
                <w:lang w:eastAsia="zh-CN"/>
              </w:rPr>
              <w:tab/>
            </w:r>
          </w:p>
          <w:p w14:paraId="4B91C7D9" w14:textId="77777777" w:rsidR="00CB7303" w:rsidRPr="00640CDC" w:rsidRDefault="00CB7303" w:rsidP="00CB7303">
            <w:pPr>
              <w:tabs>
                <w:tab w:val="right" w:pos="9781"/>
              </w:tabs>
              <w:spacing w:before="120"/>
              <w:rPr>
                <w:rFonts w:ascii="Arial" w:hAnsi="Arial" w:cs="Arial"/>
                <w:kern w:val="16"/>
                <w:sz w:val="16"/>
                <w:szCs w:val="16"/>
                <w:u w:val="single" w:color="808080" w:themeColor="background1" w:themeShade="80"/>
                <w:lang w:eastAsia="zh-CN"/>
              </w:rPr>
            </w:pPr>
            <w:r w:rsidRPr="00640CDC">
              <w:rPr>
                <w:rFonts w:ascii="Arial" w:hAnsi="Arial" w:cs="Arial"/>
                <w:kern w:val="16"/>
                <w:sz w:val="16"/>
                <w:szCs w:val="16"/>
                <w:u w:val="single" w:color="808080" w:themeColor="background1" w:themeShade="80"/>
                <w:lang w:eastAsia="zh-CN"/>
              </w:rPr>
              <w:tab/>
            </w:r>
          </w:p>
        </w:tc>
      </w:tr>
    </w:tbl>
    <w:p w14:paraId="1678E948" w14:textId="77777777" w:rsidR="004D3D7E" w:rsidRDefault="004D3D7E" w:rsidP="004D3D7E">
      <w:pPr>
        <w:pStyle w:val="Titre1"/>
        <w:numPr>
          <w:ilvl w:val="0"/>
          <w:numId w:val="0"/>
        </w:numPr>
        <w:ind w:left="284"/>
      </w:pPr>
    </w:p>
    <w:p w14:paraId="78DC429A" w14:textId="77777777" w:rsidR="00B8225B" w:rsidRDefault="00B8225B" w:rsidP="00110F3B">
      <w:pPr>
        <w:pStyle w:val="Titre1"/>
      </w:pPr>
      <w:r w:rsidRPr="00BC66D7">
        <w:t>Calendrier du projet</w:t>
      </w:r>
    </w:p>
    <w:p w14:paraId="242BDAD6" w14:textId="181C11CB" w:rsidR="00244814" w:rsidRPr="00244814" w:rsidRDefault="00244814" w:rsidP="00244814">
      <w:pPr>
        <w:spacing w:line="276" w:lineRule="auto"/>
        <w:rPr>
          <w:rFonts w:ascii="Arial" w:eastAsiaTheme="minorHAnsi" w:hAnsi="Arial" w:cs="Arial"/>
          <w:sz w:val="20"/>
          <w:szCs w:val="20"/>
        </w:rPr>
      </w:pPr>
      <w:r w:rsidRPr="00244814">
        <w:rPr>
          <w:rFonts w:ascii="Arial" w:eastAsiaTheme="minorHAnsi" w:hAnsi="Arial" w:cs="Arial"/>
          <w:sz w:val="20"/>
          <w:szCs w:val="20"/>
        </w:rPr>
        <w:t>Date prévisionnelle de début de projet</w:t>
      </w:r>
      <w:r>
        <w:rPr>
          <w:rFonts w:ascii="Arial" w:eastAsiaTheme="minorHAnsi" w:hAnsi="Arial" w:cs="Arial"/>
          <w:sz w:val="20"/>
          <w:szCs w:val="20"/>
        </w:rPr>
        <w:t> : ……. /………../…………...</w:t>
      </w:r>
      <w:r w:rsidR="00672986">
        <w:rPr>
          <w:rFonts w:ascii="Arial" w:eastAsiaTheme="minorHAnsi" w:hAnsi="Arial" w:cs="Arial"/>
          <w:sz w:val="20"/>
          <w:szCs w:val="20"/>
        </w:rPr>
        <w:t xml:space="preserve"> </w:t>
      </w:r>
      <w:r w:rsidRPr="00244814">
        <w:rPr>
          <w:rFonts w:ascii="Arial" w:eastAsiaTheme="minorHAnsi" w:hAnsi="Arial" w:cs="Arial"/>
          <w:sz w:val="20"/>
          <w:szCs w:val="20"/>
        </w:rPr>
        <w:t xml:space="preserve">(jour/mois/année) </w:t>
      </w:r>
    </w:p>
    <w:p w14:paraId="417711E5" w14:textId="1E370AD5" w:rsidR="00244814" w:rsidRPr="00244814" w:rsidRDefault="00244814" w:rsidP="00244814">
      <w:pPr>
        <w:spacing w:line="276" w:lineRule="auto"/>
        <w:rPr>
          <w:rFonts w:ascii="Arial" w:eastAsiaTheme="minorHAnsi" w:hAnsi="Arial" w:cs="Arial"/>
          <w:sz w:val="20"/>
          <w:szCs w:val="20"/>
        </w:rPr>
      </w:pPr>
      <w:r w:rsidRPr="00244814">
        <w:rPr>
          <w:rFonts w:ascii="Arial" w:eastAsiaTheme="minorHAnsi" w:hAnsi="Arial" w:cs="Arial"/>
          <w:sz w:val="20"/>
          <w:szCs w:val="20"/>
        </w:rPr>
        <w:t xml:space="preserve">Date prévisionnelle de fin de projet : </w:t>
      </w:r>
      <w:r>
        <w:rPr>
          <w:rFonts w:ascii="Arial" w:eastAsiaTheme="minorHAnsi" w:hAnsi="Arial" w:cs="Arial"/>
          <w:sz w:val="20"/>
          <w:szCs w:val="20"/>
        </w:rPr>
        <w:t xml:space="preserve">    ……. /………../…………...</w:t>
      </w:r>
      <w:r w:rsidR="00672986">
        <w:rPr>
          <w:rFonts w:ascii="Arial" w:eastAsiaTheme="minorHAnsi" w:hAnsi="Arial" w:cs="Arial"/>
          <w:sz w:val="20"/>
          <w:szCs w:val="20"/>
        </w:rPr>
        <w:t xml:space="preserve"> (</w:t>
      </w:r>
      <w:r w:rsidRPr="00244814">
        <w:rPr>
          <w:rFonts w:ascii="Arial" w:eastAsiaTheme="minorHAnsi" w:hAnsi="Arial" w:cs="Arial"/>
          <w:sz w:val="20"/>
          <w:szCs w:val="20"/>
        </w:rPr>
        <w:t xml:space="preserve">jour/mois/année) </w:t>
      </w:r>
    </w:p>
    <w:p w14:paraId="488A67ED" w14:textId="3EAEB7B2" w:rsidR="00244814" w:rsidRPr="00244814" w:rsidRDefault="00244814" w:rsidP="00244814">
      <w:pPr>
        <w:spacing w:line="276" w:lineRule="auto"/>
        <w:rPr>
          <w:rFonts w:ascii="Arial" w:hAnsi="Arial" w:cs="Arial"/>
          <w:sz w:val="20"/>
          <w:szCs w:val="20"/>
        </w:rPr>
      </w:pPr>
      <w:r w:rsidRPr="00244814">
        <w:rPr>
          <w:rFonts w:ascii="Arial" w:eastAsiaTheme="minorHAnsi" w:hAnsi="Arial" w:cs="Arial"/>
          <w:sz w:val="20"/>
          <w:szCs w:val="20"/>
        </w:rPr>
        <w:t xml:space="preserve">L’opération soutenue ne doit pas durer plus de </w:t>
      </w:r>
      <w:r w:rsidR="00D32166">
        <w:rPr>
          <w:rFonts w:ascii="Arial" w:eastAsiaTheme="minorHAnsi" w:hAnsi="Arial" w:cs="Arial"/>
          <w:sz w:val="20"/>
          <w:szCs w:val="20"/>
        </w:rPr>
        <w:t>24</w:t>
      </w:r>
      <w:r w:rsidRPr="00244814">
        <w:rPr>
          <w:rFonts w:ascii="Arial" w:eastAsiaTheme="minorHAnsi" w:hAnsi="Arial" w:cs="Arial"/>
          <w:sz w:val="20"/>
          <w:szCs w:val="20"/>
        </w:rPr>
        <w:t xml:space="preserve"> mois.</w:t>
      </w:r>
    </w:p>
    <w:p w14:paraId="4A9E2578" w14:textId="4B8DB5F1" w:rsidR="00640CDC" w:rsidRDefault="00244814" w:rsidP="00110F3B">
      <w:pPr>
        <w:pStyle w:val="Titre1"/>
      </w:pPr>
      <w:bookmarkStart w:id="0" w:name="_Toc511641101"/>
      <w:r w:rsidRPr="00BC66D7">
        <w:t>Identification du chef de file - animateur du projet</w:t>
      </w:r>
    </w:p>
    <w:p w14:paraId="01F54201" w14:textId="6CE2B28C" w:rsidR="00244814" w:rsidRPr="00244814" w:rsidRDefault="00672986" w:rsidP="00244814">
      <w:pPr>
        <w:spacing w:line="276" w:lineRule="auto"/>
        <w:rPr>
          <w:rFonts w:ascii="Arial" w:hAnsi="Arial" w:cs="Arial"/>
          <w:sz w:val="20"/>
          <w:szCs w:val="20"/>
          <w:lang w:eastAsia="en-US"/>
        </w:rPr>
      </w:pPr>
      <w:r>
        <w:rPr>
          <w:rFonts w:ascii="Arial" w:hAnsi="Arial" w:cs="Arial"/>
          <w:sz w:val="20"/>
          <w:szCs w:val="20"/>
          <w:lang w:eastAsia="en-US"/>
        </w:rPr>
        <w:t xml:space="preserve">RAISON SOCIALE (NOM) : </w:t>
      </w:r>
    </w:p>
    <w:p w14:paraId="38F1E2E6" w14:textId="306F8DB8"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N° SIRET : </w:t>
      </w:r>
    </w:p>
    <w:p w14:paraId="329A76C9" w14:textId="132A4C04" w:rsidR="00244814" w:rsidRPr="00244814" w:rsidRDefault="001E44B2"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Statut juridique </w:t>
      </w:r>
      <w:r w:rsidR="00244814" w:rsidRPr="00244814">
        <w:rPr>
          <w:rFonts w:ascii="Arial" w:hAnsi="Arial" w:cs="Arial"/>
          <w:sz w:val="20"/>
          <w:szCs w:val="20"/>
          <w:lang w:eastAsia="en-US"/>
        </w:rPr>
        <w:t xml:space="preserve">: </w:t>
      </w:r>
    </w:p>
    <w:p w14:paraId="6ACBD6B5" w14:textId="77777777"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Adresse : </w:t>
      </w:r>
      <w:r w:rsidRPr="00244814">
        <w:rPr>
          <w:rFonts w:ascii="Arial" w:hAnsi="Arial" w:cs="Arial"/>
          <w:sz w:val="20"/>
          <w:szCs w:val="20"/>
          <w:lang w:eastAsia="en-US"/>
        </w:rPr>
        <w:tab/>
      </w:r>
    </w:p>
    <w:p w14:paraId="28F8C7DB" w14:textId="4FE883B8"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Code postal :  </w:t>
      </w:r>
      <w:r w:rsidRPr="00244814">
        <w:rPr>
          <w:rFonts w:ascii="Arial" w:hAnsi="Arial" w:cs="Arial"/>
          <w:sz w:val="20"/>
          <w:szCs w:val="20"/>
          <w:lang w:eastAsia="en-US"/>
        </w:rPr>
        <w:tab/>
      </w:r>
      <w:r w:rsidRPr="00244814">
        <w:rPr>
          <w:rFonts w:ascii="Arial" w:hAnsi="Arial" w:cs="Arial"/>
          <w:sz w:val="20"/>
          <w:szCs w:val="20"/>
          <w:lang w:eastAsia="en-US"/>
        </w:rPr>
        <w:tab/>
      </w:r>
      <w:r w:rsidR="00672986">
        <w:rPr>
          <w:rFonts w:ascii="Arial" w:hAnsi="Arial" w:cs="Arial"/>
          <w:sz w:val="20"/>
          <w:szCs w:val="20"/>
          <w:lang w:eastAsia="en-US"/>
        </w:rPr>
        <w:t xml:space="preserve">  </w:t>
      </w:r>
      <w:r>
        <w:rPr>
          <w:rFonts w:ascii="Arial" w:hAnsi="Arial" w:cs="Arial"/>
          <w:sz w:val="20"/>
          <w:szCs w:val="20"/>
          <w:lang w:eastAsia="en-US"/>
        </w:rPr>
        <w:t xml:space="preserve">    </w:t>
      </w:r>
      <w:r w:rsidRPr="00244814">
        <w:rPr>
          <w:rFonts w:ascii="Arial" w:hAnsi="Arial" w:cs="Arial"/>
          <w:sz w:val="20"/>
          <w:szCs w:val="20"/>
          <w:lang w:eastAsia="en-US"/>
        </w:rPr>
        <w:t xml:space="preserve">Commune :  </w:t>
      </w:r>
      <w:r w:rsidRPr="00244814">
        <w:rPr>
          <w:rFonts w:ascii="Arial" w:hAnsi="Arial" w:cs="Arial"/>
          <w:sz w:val="20"/>
          <w:szCs w:val="20"/>
          <w:lang w:eastAsia="en-US"/>
        </w:rPr>
        <w:tab/>
        <w:t xml:space="preserve">        </w:t>
      </w:r>
    </w:p>
    <w:p w14:paraId="26120230" w14:textId="77777777" w:rsidR="00672986" w:rsidRDefault="00672986" w:rsidP="00244814">
      <w:pPr>
        <w:spacing w:line="276" w:lineRule="auto"/>
        <w:rPr>
          <w:rFonts w:ascii="Arial" w:hAnsi="Arial" w:cs="Arial"/>
          <w:sz w:val="20"/>
          <w:szCs w:val="20"/>
          <w:lang w:eastAsia="en-US"/>
        </w:rPr>
      </w:pPr>
    </w:p>
    <w:p w14:paraId="6B17D7D3" w14:textId="77777777"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 xml:space="preserve">NOM Prénom du représentant légal : </w:t>
      </w:r>
      <w:r w:rsidRPr="00244814">
        <w:rPr>
          <w:rFonts w:ascii="Arial" w:hAnsi="Arial" w:cs="Arial"/>
          <w:sz w:val="20"/>
          <w:szCs w:val="20"/>
          <w:lang w:eastAsia="en-US"/>
        </w:rPr>
        <w:tab/>
      </w:r>
    </w:p>
    <w:p w14:paraId="70D0A2EC" w14:textId="13C25E77" w:rsidR="00244814" w:rsidRPr="00244814" w:rsidRDefault="00244814" w:rsidP="00244814">
      <w:pPr>
        <w:spacing w:line="276" w:lineRule="auto"/>
        <w:rPr>
          <w:rFonts w:ascii="Arial" w:hAnsi="Arial" w:cs="Arial"/>
          <w:sz w:val="20"/>
          <w:szCs w:val="20"/>
          <w:lang w:eastAsia="en-US"/>
        </w:rPr>
      </w:pPr>
      <w:r w:rsidRPr="00244814">
        <w:rPr>
          <w:rFonts w:ascii="Arial" w:hAnsi="Arial" w:cs="Arial"/>
          <w:sz w:val="20"/>
          <w:szCs w:val="20"/>
          <w:lang w:eastAsia="en-US"/>
        </w:rPr>
        <w:t>Fonction du représentant (président</w:t>
      </w:r>
      <w:r w:rsidR="00672986">
        <w:rPr>
          <w:rFonts w:ascii="Arial" w:hAnsi="Arial" w:cs="Arial"/>
          <w:sz w:val="20"/>
          <w:szCs w:val="20"/>
          <w:lang w:eastAsia="en-US"/>
        </w:rPr>
        <w:t xml:space="preserve">, </w:t>
      </w:r>
      <w:r w:rsidRPr="00244814">
        <w:rPr>
          <w:rFonts w:ascii="Arial" w:hAnsi="Arial" w:cs="Arial"/>
          <w:sz w:val="20"/>
          <w:szCs w:val="20"/>
          <w:lang w:eastAsia="en-US"/>
        </w:rPr>
        <w:t>…) :</w:t>
      </w:r>
      <w:r w:rsidRPr="00244814">
        <w:rPr>
          <w:rFonts w:ascii="Arial" w:hAnsi="Arial" w:cs="Arial"/>
          <w:sz w:val="20"/>
          <w:szCs w:val="20"/>
          <w:lang w:eastAsia="en-US"/>
        </w:rPr>
        <w:tab/>
      </w:r>
    </w:p>
    <w:p w14:paraId="0D2CC5D7" w14:textId="3D0BFF25" w:rsidR="00CF28FB" w:rsidRDefault="00244814" w:rsidP="00CF28FB">
      <w:pPr>
        <w:spacing w:before="120" w:after="120"/>
        <w:ind w:right="1843"/>
        <w:jc w:val="both"/>
        <w:outlineLvl w:val="1"/>
        <w:rPr>
          <w:rFonts w:ascii="Arial" w:hAnsi="Arial" w:cs="Arial"/>
          <w:b/>
          <w:i/>
          <w:color w:val="C00000"/>
          <w:sz w:val="20"/>
          <w:szCs w:val="20"/>
        </w:rPr>
      </w:pPr>
      <w:r>
        <w:rPr>
          <w:rFonts w:ascii="Arial" w:hAnsi="Arial" w:cs="Arial"/>
          <w:b/>
          <w:i/>
          <w:color w:val="C00000"/>
          <w:sz w:val="20"/>
          <w:szCs w:val="20"/>
        </w:rPr>
        <w:t>C</w:t>
      </w:r>
      <w:r w:rsidR="00CF28FB" w:rsidRPr="00F97B2F">
        <w:rPr>
          <w:rFonts w:ascii="Arial" w:hAnsi="Arial" w:cs="Arial"/>
          <w:b/>
          <w:i/>
          <w:color w:val="C00000"/>
          <w:sz w:val="20"/>
          <w:szCs w:val="20"/>
        </w:rPr>
        <w:t>oordonnées de l’animateur du projet</w:t>
      </w:r>
    </w:p>
    <w:p w14:paraId="7499591C" w14:textId="77777777" w:rsidR="00244814" w:rsidRPr="00244814" w:rsidRDefault="00244814" w:rsidP="00244814">
      <w:pPr>
        <w:spacing w:line="276" w:lineRule="auto"/>
        <w:rPr>
          <w:rFonts w:ascii="Arial" w:hAnsi="Arial" w:cs="Arial"/>
          <w:sz w:val="20"/>
          <w:szCs w:val="20"/>
        </w:rPr>
      </w:pPr>
      <w:r w:rsidRPr="00244814">
        <w:rPr>
          <w:rFonts w:ascii="Arial" w:hAnsi="Arial" w:cs="Arial"/>
          <w:sz w:val="20"/>
          <w:szCs w:val="20"/>
        </w:rPr>
        <w:t>Nom Prénom : _____________________________________________________________________________</w:t>
      </w:r>
    </w:p>
    <w:p w14:paraId="39FC7F48" w14:textId="77777777" w:rsidR="00244814" w:rsidRPr="00244814" w:rsidRDefault="00244814" w:rsidP="00244814">
      <w:pPr>
        <w:spacing w:line="276" w:lineRule="auto"/>
        <w:rPr>
          <w:rFonts w:ascii="Arial" w:hAnsi="Arial" w:cs="Arial"/>
          <w:sz w:val="20"/>
          <w:szCs w:val="20"/>
        </w:rPr>
      </w:pPr>
      <w:r w:rsidRPr="00244814">
        <w:rPr>
          <w:rFonts w:ascii="Arial" w:hAnsi="Arial" w:cs="Arial"/>
          <w:sz w:val="20"/>
          <w:szCs w:val="20"/>
        </w:rPr>
        <w:t xml:space="preserve">Adresse (si différente du siège) : </w:t>
      </w:r>
      <w:r w:rsidRPr="00244814">
        <w:rPr>
          <w:rFonts w:ascii="Arial" w:hAnsi="Arial" w:cs="Arial"/>
          <w:sz w:val="20"/>
          <w:szCs w:val="20"/>
        </w:rPr>
        <w:tab/>
      </w:r>
    </w:p>
    <w:p w14:paraId="26ABCD97" w14:textId="22AEC1F7" w:rsidR="00244814" w:rsidRPr="00244814" w:rsidRDefault="00244814" w:rsidP="00244814">
      <w:pPr>
        <w:spacing w:line="276" w:lineRule="auto"/>
        <w:rPr>
          <w:rFonts w:ascii="Arial" w:hAnsi="Arial" w:cs="Arial"/>
          <w:sz w:val="20"/>
          <w:szCs w:val="20"/>
        </w:rPr>
      </w:pPr>
      <w:r w:rsidRPr="00244814">
        <w:rPr>
          <w:rFonts w:ascii="Arial" w:hAnsi="Arial" w:cs="Arial"/>
          <w:sz w:val="20"/>
          <w:szCs w:val="20"/>
        </w:rPr>
        <w:t xml:space="preserve">Code postal :  </w:t>
      </w:r>
      <w:r w:rsidRPr="00244814">
        <w:rPr>
          <w:rFonts w:ascii="Arial" w:hAnsi="Arial" w:cs="Arial"/>
          <w:sz w:val="20"/>
          <w:szCs w:val="20"/>
        </w:rPr>
        <w:tab/>
      </w:r>
      <w:r w:rsidRPr="00244814">
        <w:rPr>
          <w:rFonts w:ascii="Arial" w:hAnsi="Arial" w:cs="Arial"/>
          <w:sz w:val="20"/>
          <w:szCs w:val="20"/>
        </w:rPr>
        <w:tab/>
      </w:r>
      <w:r w:rsidR="00672986">
        <w:rPr>
          <w:rFonts w:ascii="Arial" w:hAnsi="Arial" w:cs="Arial"/>
          <w:sz w:val="20"/>
          <w:szCs w:val="20"/>
        </w:rPr>
        <w:t xml:space="preserve">   </w:t>
      </w:r>
      <w:r w:rsidRPr="00244814">
        <w:rPr>
          <w:rFonts w:ascii="Arial" w:hAnsi="Arial" w:cs="Arial"/>
          <w:sz w:val="20"/>
          <w:szCs w:val="20"/>
        </w:rPr>
        <w:t xml:space="preserve">Commune :  </w:t>
      </w:r>
      <w:r w:rsidRPr="00244814">
        <w:rPr>
          <w:rFonts w:ascii="Arial" w:hAnsi="Arial" w:cs="Arial"/>
          <w:sz w:val="20"/>
          <w:szCs w:val="20"/>
        </w:rPr>
        <w:tab/>
      </w:r>
    </w:p>
    <w:p w14:paraId="27FAEAEE" w14:textId="2553E631" w:rsidR="00244814" w:rsidRPr="00244814" w:rsidRDefault="00244814" w:rsidP="00244814">
      <w:pPr>
        <w:spacing w:line="276" w:lineRule="auto"/>
        <w:rPr>
          <w:rFonts w:ascii="Arial" w:hAnsi="Arial" w:cs="Arial"/>
          <w:sz w:val="20"/>
          <w:szCs w:val="20"/>
        </w:rPr>
      </w:pPr>
      <w:r w:rsidRPr="00244814">
        <w:rPr>
          <w:rFonts w:ascii="Arial" w:hAnsi="Arial" w:cs="Arial"/>
          <w:sz w:val="20"/>
          <w:szCs w:val="20"/>
        </w:rPr>
        <w:t>Téléphone :</w:t>
      </w:r>
      <w:r w:rsidRPr="00244814">
        <w:rPr>
          <w:rFonts w:ascii="Arial" w:hAnsi="Arial" w:cs="Arial"/>
          <w:sz w:val="20"/>
          <w:szCs w:val="20"/>
        </w:rPr>
        <w:tab/>
        <w:t xml:space="preserve"> </w:t>
      </w:r>
      <w:r w:rsidR="00672986">
        <w:rPr>
          <w:rFonts w:ascii="Arial" w:hAnsi="Arial" w:cs="Arial"/>
          <w:sz w:val="20"/>
          <w:szCs w:val="20"/>
        </w:rPr>
        <w:t xml:space="preserve">                           </w:t>
      </w:r>
      <w:r w:rsidRPr="00244814">
        <w:rPr>
          <w:rFonts w:ascii="Arial" w:hAnsi="Arial" w:cs="Arial"/>
          <w:sz w:val="20"/>
          <w:szCs w:val="20"/>
        </w:rPr>
        <w:t>Téléphone portable professionnel (facultatif)</w:t>
      </w:r>
      <w:r>
        <w:rPr>
          <w:rFonts w:ascii="Arial" w:hAnsi="Arial" w:cs="Arial"/>
          <w:sz w:val="20"/>
          <w:szCs w:val="20"/>
        </w:rPr>
        <w:t xml:space="preserve"> </w:t>
      </w:r>
      <w:r w:rsidRPr="00244814">
        <w:rPr>
          <w:rFonts w:ascii="Arial" w:hAnsi="Arial" w:cs="Arial"/>
          <w:sz w:val="20"/>
          <w:szCs w:val="20"/>
        </w:rPr>
        <w:t xml:space="preserve">: </w:t>
      </w:r>
      <w:r w:rsidRPr="00244814">
        <w:rPr>
          <w:rFonts w:ascii="Arial" w:hAnsi="Arial" w:cs="Arial"/>
          <w:sz w:val="20"/>
          <w:szCs w:val="20"/>
        </w:rPr>
        <w:tab/>
      </w:r>
    </w:p>
    <w:p w14:paraId="7F60D12B" w14:textId="310A8EF8" w:rsidR="00244814" w:rsidRDefault="00244814" w:rsidP="00244814">
      <w:pPr>
        <w:spacing w:line="276" w:lineRule="auto"/>
        <w:rPr>
          <w:rFonts w:ascii="Arial" w:hAnsi="Arial" w:cs="Arial"/>
          <w:sz w:val="20"/>
          <w:szCs w:val="20"/>
        </w:rPr>
      </w:pPr>
      <w:r w:rsidRPr="00244814">
        <w:rPr>
          <w:rFonts w:ascii="Arial" w:hAnsi="Arial" w:cs="Arial"/>
          <w:sz w:val="20"/>
          <w:szCs w:val="20"/>
        </w:rPr>
        <w:t>Courriel : ____________________________________</w:t>
      </w:r>
      <w:r w:rsidRPr="00244814">
        <w:rPr>
          <w:rFonts w:ascii="Arial" w:hAnsi="Arial" w:cs="Arial"/>
          <w:sz w:val="20"/>
          <w:szCs w:val="20"/>
        </w:rPr>
        <w:tab/>
      </w:r>
    </w:p>
    <w:p w14:paraId="7D1B8733" w14:textId="77777777" w:rsidR="00244814" w:rsidRDefault="00244814">
      <w:pPr>
        <w:suppressAutoHyphens w:val="0"/>
        <w:rPr>
          <w:rFonts w:ascii="Arial" w:hAnsi="Arial" w:cs="Arial"/>
          <w:sz w:val="20"/>
          <w:szCs w:val="20"/>
        </w:rPr>
      </w:pPr>
      <w:r>
        <w:rPr>
          <w:rFonts w:ascii="Arial" w:hAnsi="Arial" w:cs="Arial"/>
          <w:sz w:val="20"/>
          <w:szCs w:val="20"/>
        </w:rPr>
        <w:br w:type="page"/>
      </w:r>
    </w:p>
    <w:p w14:paraId="2430DEB4" w14:textId="2EF24FDC" w:rsidR="00CF28FB" w:rsidRPr="00CF28FB" w:rsidRDefault="00CF28FB" w:rsidP="00110F3B">
      <w:pPr>
        <w:pStyle w:val="Titre1"/>
      </w:pPr>
      <w:r w:rsidRPr="00CF28FB">
        <w:lastRenderedPageBreak/>
        <w:t>IDENTIFICATION</w:t>
      </w:r>
      <w:r w:rsidRPr="007D2111">
        <w:t xml:space="preserve"> </w:t>
      </w:r>
      <w:r w:rsidRPr="00CF28FB">
        <w:t>DES</w:t>
      </w:r>
      <w:r w:rsidRPr="007D2111">
        <w:t xml:space="preserve"> </w:t>
      </w:r>
      <w:r w:rsidR="009B04A0">
        <w:t>PARTENAIRES</w:t>
      </w:r>
    </w:p>
    <w:tbl>
      <w:tblPr>
        <w:tblStyle w:val="Grilledutableau"/>
        <w:tblpPr w:leftFromText="141" w:rightFromText="141" w:vertAnchor="text" w:horzAnchor="margin" w:tblpY="822"/>
        <w:tblW w:w="10314" w:type="dxa"/>
        <w:tblLayout w:type="fixed"/>
        <w:tblLook w:val="04A0" w:firstRow="1" w:lastRow="0" w:firstColumn="1" w:lastColumn="0" w:noHBand="0" w:noVBand="1"/>
      </w:tblPr>
      <w:tblGrid>
        <w:gridCol w:w="959"/>
        <w:gridCol w:w="2835"/>
        <w:gridCol w:w="5103"/>
        <w:gridCol w:w="1417"/>
      </w:tblGrid>
      <w:tr w:rsidR="00AA159E" w:rsidRPr="00F97B2F" w14:paraId="1E63B1E0" w14:textId="77777777" w:rsidTr="002717FD">
        <w:trPr>
          <w:trHeight w:val="1002"/>
        </w:trPr>
        <w:tc>
          <w:tcPr>
            <w:tcW w:w="959" w:type="dxa"/>
            <w:shd w:val="clear" w:color="auto" w:fill="D9D9D9" w:themeFill="background1" w:themeFillShade="D9"/>
            <w:vAlign w:val="center"/>
          </w:tcPr>
          <w:p w14:paraId="678428F2" w14:textId="02DB42CB" w:rsidR="00AA159E" w:rsidRPr="000359BE" w:rsidRDefault="00AA159E" w:rsidP="00CF28FB">
            <w:pPr>
              <w:keepNext/>
              <w:spacing w:before="120" w:after="120"/>
              <w:jc w:val="center"/>
              <w:rPr>
                <w:rFonts w:ascii="Arial" w:eastAsia="Times New Roman" w:hAnsi="Arial" w:cs="Arial"/>
                <w:smallCaps/>
                <w:sz w:val="20"/>
                <w:szCs w:val="20"/>
                <w:lang w:eastAsia="fr-FR"/>
              </w:rPr>
            </w:pPr>
            <w:r w:rsidRPr="000359BE">
              <w:rPr>
                <w:rFonts w:ascii="Arial" w:hAnsi="Arial" w:cs="Arial"/>
                <w:smallCaps/>
                <w:sz w:val="20"/>
                <w:szCs w:val="20"/>
              </w:rPr>
              <w:t>Partenaire</w:t>
            </w:r>
          </w:p>
        </w:tc>
        <w:tc>
          <w:tcPr>
            <w:tcW w:w="2835" w:type="dxa"/>
            <w:shd w:val="clear" w:color="auto" w:fill="D9D9D9" w:themeFill="background1" w:themeFillShade="D9"/>
            <w:vAlign w:val="center"/>
          </w:tcPr>
          <w:p w14:paraId="5423CC0A" w14:textId="77777777" w:rsidR="00AA159E" w:rsidRPr="000359BE" w:rsidRDefault="00AA159E" w:rsidP="002717FD">
            <w:pPr>
              <w:keepNext/>
              <w:spacing w:before="60" w:after="120"/>
              <w:jc w:val="center"/>
              <w:rPr>
                <w:rFonts w:ascii="Arial" w:eastAsia="Times New Roman" w:hAnsi="Arial" w:cs="Arial"/>
                <w:smallCaps/>
                <w:sz w:val="20"/>
                <w:szCs w:val="20"/>
                <w:lang w:eastAsia="fr-FR"/>
              </w:rPr>
            </w:pPr>
            <w:r w:rsidRPr="000359BE">
              <w:rPr>
                <w:rFonts w:ascii="Arial" w:hAnsi="Arial" w:cs="Arial"/>
                <w:smallCaps/>
                <w:sz w:val="20"/>
                <w:szCs w:val="20"/>
              </w:rPr>
              <w:t>Nom de la structure et statut juridique</w:t>
            </w:r>
          </w:p>
        </w:tc>
        <w:tc>
          <w:tcPr>
            <w:tcW w:w="5103" w:type="dxa"/>
            <w:shd w:val="clear" w:color="auto" w:fill="D9D9D9" w:themeFill="background1" w:themeFillShade="D9"/>
            <w:vAlign w:val="center"/>
          </w:tcPr>
          <w:p w14:paraId="45BD8C8A" w14:textId="77777777" w:rsidR="00AA159E" w:rsidRPr="000359BE" w:rsidRDefault="00AA159E" w:rsidP="002717FD">
            <w:pPr>
              <w:keepNext/>
              <w:spacing w:before="60" w:after="120"/>
              <w:jc w:val="center"/>
              <w:rPr>
                <w:rFonts w:ascii="Arial" w:hAnsi="Arial" w:cs="Arial"/>
                <w:smallCaps/>
                <w:sz w:val="20"/>
                <w:szCs w:val="20"/>
              </w:rPr>
            </w:pPr>
            <w:r w:rsidRPr="000359BE">
              <w:rPr>
                <w:rFonts w:ascii="Arial" w:hAnsi="Arial" w:cs="Arial"/>
                <w:smallCaps/>
                <w:sz w:val="20"/>
                <w:szCs w:val="20"/>
              </w:rPr>
              <w:t>Positionnement filière : Amont (agri/agro), Aval (commercialisation, consommateurs), intermédiaire, entité publique…</w:t>
            </w:r>
          </w:p>
        </w:tc>
        <w:tc>
          <w:tcPr>
            <w:tcW w:w="1417" w:type="dxa"/>
            <w:shd w:val="clear" w:color="auto" w:fill="D9D9D9" w:themeFill="background1" w:themeFillShade="D9"/>
            <w:vAlign w:val="center"/>
          </w:tcPr>
          <w:p w14:paraId="707DFD20" w14:textId="77777777" w:rsidR="002717FD" w:rsidRDefault="002717FD" w:rsidP="002717FD">
            <w:pPr>
              <w:keepNext/>
              <w:spacing w:before="60"/>
              <w:jc w:val="center"/>
              <w:rPr>
                <w:rFonts w:ascii="Arial" w:hAnsi="Arial" w:cs="Arial"/>
                <w:smallCaps/>
                <w:sz w:val="14"/>
                <w:szCs w:val="14"/>
              </w:rPr>
            </w:pPr>
            <w:r>
              <w:rPr>
                <w:rFonts w:ascii="Arial" w:hAnsi="Arial" w:cs="Arial"/>
                <w:smallCaps/>
                <w:sz w:val="20"/>
                <w:szCs w:val="20"/>
              </w:rPr>
              <w:t>Financement sollicité</w:t>
            </w:r>
            <w:r w:rsidRPr="002717FD">
              <w:rPr>
                <w:rFonts w:ascii="Arial" w:hAnsi="Arial" w:cs="Arial"/>
                <w:smallCaps/>
                <w:sz w:val="14"/>
                <w:szCs w:val="14"/>
              </w:rPr>
              <w:t xml:space="preserve"> </w:t>
            </w:r>
          </w:p>
          <w:p w14:paraId="13C557FD" w14:textId="2C64B760" w:rsidR="00AA159E" w:rsidRPr="000359BE" w:rsidRDefault="002717FD" w:rsidP="002717FD">
            <w:pPr>
              <w:keepNext/>
              <w:spacing w:after="60"/>
              <w:jc w:val="center"/>
              <w:rPr>
                <w:rFonts w:ascii="Arial" w:eastAsia="Times New Roman" w:hAnsi="Arial" w:cs="Arial"/>
                <w:smallCaps/>
                <w:sz w:val="20"/>
                <w:szCs w:val="20"/>
                <w:lang w:eastAsia="fr-FR"/>
              </w:rPr>
            </w:pPr>
            <w:r w:rsidRPr="002717FD">
              <w:rPr>
                <w:rFonts w:ascii="Arial" w:hAnsi="Arial" w:cs="Arial"/>
                <w:smallCaps/>
                <w:sz w:val="14"/>
                <w:szCs w:val="14"/>
              </w:rPr>
              <w:t>(au titre de l’appel à projet)</w:t>
            </w:r>
          </w:p>
          <w:p w14:paraId="14CD2DD3" w14:textId="77777777" w:rsidR="00AA159E" w:rsidRPr="000359BE" w:rsidRDefault="00AA159E" w:rsidP="002717FD">
            <w:pPr>
              <w:keepNext/>
              <w:spacing w:before="60" w:after="60"/>
              <w:jc w:val="center"/>
              <w:rPr>
                <w:rFonts w:ascii="Arial" w:eastAsia="Times New Roman" w:hAnsi="Arial" w:cs="Arial"/>
                <w:smallCaps/>
                <w:sz w:val="20"/>
                <w:szCs w:val="20"/>
                <w:lang w:eastAsia="fr-FR"/>
              </w:rPr>
            </w:pPr>
            <w:r w:rsidRPr="000359BE">
              <w:rPr>
                <w:rFonts w:ascii="Arial" w:hAnsi="Arial" w:cs="Arial"/>
                <w:smallCaps/>
                <w:sz w:val="20"/>
                <w:szCs w:val="20"/>
              </w:rPr>
              <w:t>Oui/non</w:t>
            </w:r>
          </w:p>
        </w:tc>
      </w:tr>
      <w:tr w:rsidR="00AA159E" w:rsidRPr="00F97B2F" w14:paraId="1B566C93" w14:textId="77777777" w:rsidTr="004D3D7E">
        <w:trPr>
          <w:trHeight w:val="769"/>
        </w:trPr>
        <w:tc>
          <w:tcPr>
            <w:tcW w:w="959" w:type="dxa"/>
            <w:shd w:val="clear" w:color="auto" w:fill="D9D9D9" w:themeFill="background1" w:themeFillShade="D9"/>
            <w:vAlign w:val="center"/>
          </w:tcPr>
          <w:p w14:paraId="71AB9705" w14:textId="08F77EE2" w:rsidR="00AA159E" w:rsidRPr="000359BE" w:rsidRDefault="00AA159E" w:rsidP="007D2111">
            <w:pPr>
              <w:keepNext/>
              <w:spacing w:before="120" w:after="120"/>
              <w:jc w:val="center"/>
              <w:rPr>
                <w:rFonts w:ascii="Arial" w:eastAsia="Times New Roman" w:hAnsi="Arial" w:cs="Arial"/>
                <w:sz w:val="20"/>
                <w:szCs w:val="20"/>
                <w:lang w:eastAsia="fr-FR"/>
              </w:rPr>
            </w:pPr>
            <w:r w:rsidRPr="000359BE">
              <w:rPr>
                <w:rFonts w:ascii="Arial" w:hAnsi="Arial" w:cs="Arial"/>
                <w:sz w:val="20"/>
                <w:szCs w:val="20"/>
              </w:rPr>
              <w:t xml:space="preserve">1 – </w:t>
            </w:r>
            <w:r w:rsidRPr="000359BE">
              <w:rPr>
                <w:rFonts w:ascii="Arial" w:hAnsi="Arial" w:cs="Arial"/>
                <w:smallCaps/>
                <w:sz w:val="20"/>
                <w:szCs w:val="20"/>
              </w:rPr>
              <w:t xml:space="preserve"> </w:t>
            </w:r>
            <w:r w:rsidRPr="000359BE">
              <w:rPr>
                <w:rFonts w:ascii="Arial" w:hAnsi="Arial" w:cs="Arial"/>
                <w:smallCaps/>
                <w:sz w:val="18"/>
                <w:szCs w:val="18"/>
              </w:rPr>
              <w:t>Chef de file</w:t>
            </w:r>
          </w:p>
        </w:tc>
        <w:tc>
          <w:tcPr>
            <w:tcW w:w="2835" w:type="dxa"/>
            <w:vAlign w:val="center"/>
          </w:tcPr>
          <w:p w14:paraId="5ECD80F1" w14:textId="77777777" w:rsidR="00AA159E" w:rsidRPr="000359BE" w:rsidRDefault="00AA159E" w:rsidP="00CF28FB">
            <w:pPr>
              <w:keepNext/>
              <w:spacing w:before="120" w:after="120"/>
              <w:rPr>
                <w:rFonts w:ascii="Arial" w:eastAsia="Times New Roman" w:hAnsi="Arial" w:cs="Arial"/>
                <w:sz w:val="20"/>
                <w:szCs w:val="20"/>
                <w:lang w:eastAsia="fr-FR"/>
              </w:rPr>
            </w:pPr>
          </w:p>
        </w:tc>
        <w:tc>
          <w:tcPr>
            <w:tcW w:w="5103" w:type="dxa"/>
            <w:vAlign w:val="center"/>
          </w:tcPr>
          <w:p w14:paraId="6ABBE2B8"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44F58E07" w14:textId="77777777" w:rsidR="00AA159E" w:rsidRPr="000359BE" w:rsidRDefault="00AA159E" w:rsidP="00CF28FB">
            <w:pPr>
              <w:keepNext/>
              <w:spacing w:before="120" w:after="120"/>
              <w:rPr>
                <w:rFonts w:ascii="Arial" w:eastAsia="Times New Roman" w:hAnsi="Arial" w:cs="Arial"/>
                <w:sz w:val="20"/>
                <w:szCs w:val="20"/>
                <w:lang w:eastAsia="fr-FR"/>
              </w:rPr>
            </w:pPr>
          </w:p>
        </w:tc>
      </w:tr>
      <w:tr w:rsidR="00AA159E" w:rsidRPr="00F97B2F" w14:paraId="4F6AD71E" w14:textId="77777777" w:rsidTr="002717FD">
        <w:trPr>
          <w:trHeight w:val="621"/>
        </w:trPr>
        <w:tc>
          <w:tcPr>
            <w:tcW w:w="959" w:type="dxa"/>
            <w:shd w:val="clear" w:color="auto" w:fill="D9D9D9" w:themeFill="background1" w:themeFillShade="D9"/>
            <w:vAlign w:val="center"/>
          </w:tcPr>
          <w:p w14:paraId="5D90088F" w14:textId="77777777" w:rsidR="00AA159E" w:rsidRPr="000359BE" w:rsidRDefault="00AA159E" w:rsidP="00CF28FB">
            <w:pPr>
              <w:keepNext/>
              <w:spacing w:before="120" w:after="120"/>
              <w:jc w:val="center"/>
              <w:rPr>
                <w:rFonts w:ascii="Arial" w:eastAsia="Times New Roman" w:hAnsi="Arial" w:cs="Arial"/>
                <w:sz w:val="20"/>
                <w:szCs w:val="20"/>
                <w:lang w:eastAsia="fr-FR"/>
              </w:rPr>
            </w:pPr>
            <w:r w:rsidRPr="000359BE">
              <w:rPr>
                <w:rFonts w:ascii="Arial" w:hAnsi="Arial" w:cs="Arial"/>
                <w:sz w:val="20"/>
                <w:szCs w:val="20"/>
              </w:rPr>
              <w:t>2</w:t>
            </w:r>
          </w:p>
        </w:tc>
        <w:tc>
          <w:tcPr>
            <w:tcW w:w="2835" w:type="dxa"/>
            <w:vAlign w:val="center"/>
          </w:tcPr>
          <w:p w14:paraId="79A548E3" w14:textId="77777777" w:rsidR="00AA159E" w:rsidRPr="000359BE" w:rsidRDefault="00AA159E" w:rsidP="00CF28FB">
            <w:pPr>
              <w:keepNext/>
              <w:spacing w:before="120" w:after="120"/>
              <w:rPr>
                <w:rFonts w:ascii="Arial" w:eastAsia="Times New Roman" w:hAnsi="Arial" w:cs="Arial"/>
                <w:sz w:val="20"/>
                <w:szCs w:val="20"/>
                <w:lang w:eastAsia="fr-FR"/>
              </w:rPr>
            </w:pPr>
          </w:p>
        </w:tc>
        <w:tc>
          <w:tcPr>
            <w:tcW w:w="5103" w:type="dxa"/>
            <w:vAlign w:val="center"/>
          </w:tcPr>
          <w:p w14:paraId="34A9C5EC"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701ACE57" w14:textId="77777777" w:rsidR="00AA159E" w:rsidRPr="000359BE" w:rsidRDefault="00AA159E" w:rsidP="00CF28FB">
            <w:pPr>
              <w:keepNext/>
              <w:spacing w:before="120" w:after="120"/>
              <w:rPr>
                <w:rFonts w:ascii="Arial" w:eastAsia="Times New Roman" w:hAnsi="Arial" w:cs="Arial"/>
                <w:sz w:val="20"/>
                <w:szCs w:val="20"/>
                <w:lang w:eastAsia="fr-FR"/>
              </w:rPr>
            </w:pPr>
          </w:p>
        </w:tc>
      </w:tr>
      <w:tr w:rsidR="00AA159E" w:rsidRPr="00F97B2F" w14:paraId="00A54474" w14:textId="77777777" w:rsidTr="002717FD">
        <w:trPr>
          <w:trHeight w:val="573"/>
        </w:trPr>
        <w:tc>
          <w:tcPr>
            <w:tcW w:w="959" w:type="dxa"/>
            <w:shd w:val="clear" w:color="auto" w:fill="D9D9D9" w:themeFill="background1" w:themeFillShade="D9"/>
            <w:vAlign w:val="center"/>
          </w:tcPr>
          <w:p w14:paraId="50CB68F2" w14:textId="77777777" w:rsidR="00AA159E" w:rsidRPr="000359BE" w:rsidRDefault="00AA159E" w:rsidP="00CF28FB">
            <w:pPr>
              <w:keepNext/>
              <w:spacing w:before="120" w:after="120"/>
              <w:jc w:val="center"/>
              <w:rPr>
                <w:rFonts w:ascii="Arial" w:eastAsia="Times New Roman" w:hAnsi="Arial" w:cs="Arial"/>
                <w:sz w:val="20"/>
                <w:szCs w:val="20"/>
                <w:lang w:eastAsia="fr-FR"/>
              </w:rPr>
            </w:pPr>
            <w:r w:rsidRPr="000359BE">
              <w:rPr>
                <w:rFonts w:ascii="Arial" w:hAnsi="Arial" w:cs="Arial"/>
                <w:sz w:val="20"/>
                <w:szCs w:val="20"/>
              </w:rPr>
              <w:t>3</w:t>
            </w:r>
          </w:p>
        </w:tc>
        <w:tc>
          <w:tcPr>
            <w:tcW w:w="2835" w:type="dxa"/>
            <w:vAlign w:val="center"/>
          </w:tcPr>
          <w:p w14:paraId="2685FDF5" w14:textId="77777777" w:rsidR="00AA159E" w:rsidRPr="000359BE" w:rsidRDefault="00AA159E" w:rsidP="00CF28FB">
            <w:pPr>
              <w:keepNext/>
              <w:spacing w:before="120" w:after="120"/>
              <w:rPr>
                <w:rFonts w:ascii="Arial" w:eastAsia="Times New Roman" w:hAnsi="Arial" w:cs="Arial"/>
                <w:sz w:val="20"/>
                <w:szCs w:val="20"/>
                <w:lang w:eastAsia="fr-FR"/>
              </w:rPr>
            </w:pPr>
          </w:p>
        </w:tc>
        <w:tc>
          <w:tcPr>
            <w:tcW w:w="5103" w:type="dxa"/>
            <w:vAlign w:val="center"/>
          </w:tcPr>
          <w:p w14:paraId="426C0918"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45A5B1DD" w14:textId="77777777" w:rsidR="00AA159E" w:rsidRPr="000359BE" w:rsidRDefault="00AA159E" w:rsidP="00CF28FB">
            <w:pPr>
              <w:keepNext/>
              <w:spacing w:before="120" w:after="120"/>
              <w:rPr>
                <w:rFonts w:ascii="Arial" w:eastAsia="Times New Roman" w:hAnsi="Arial" w:cs="Arial"/>
                <w:sz w:val="20"/>
                <w:szCs w:val="20"/>
                <w:lang w:eastAsia="fr-FR"/>
              </w:rPr>
            </w:pPr>
          </w:p>
        </w:tc>
      </w:tr>
      <w:tr w:rsidR="00AA159E" w:rsidRPr="00F97B2F" w14:paraId="12A1F602" w14:textId="77777777" w:rsidTr="002717FD">
        <w:trPr>
          <w:trHeight w:val="553"/>
        </w:trPr>
        <w:tc>
          <w:tcPr>
            <w:tcW w:w="959" w:type="dxa"/>
            <w:shd w:val="clear" w:color="auto" w:fill="D9D9D9" w:themeFill="background1" w:themeFillShade="D9"/>
            <w:vAlign w:val="center"/>
          </w:tcPr>
          <w:p w14:paraId="5F3FCF76" w14:textId="77777777" w:rsidR="00AA159E" w:rsidRPr="000359BE" w:rsidRDefault="00AA159E" w:rsidP="00CF28FB">
            <w:pPr>
              <w:keepNext/>
              <w:spacing w:before="120" w:after="120"/>
              <w:jc w:val="center"/>
              <w:rPr>
                <w:rFonts w:ascii="Arial" w:eastAsia="Times New Roman" w:hAnsi="Arial" w:cs="Arial"/>
                <w:sz w:val="20"/>
                <w:szCs w:val="20"/>
                <w:lang w:eastAsia="fr-FR"/>
              </w:rPr>
            </w:pPr>
            <w:r w:rsidRPr="000359BE">
              <w:rPr>
                <w:rFonts w:ascii="Arial" w:hAnsi="Arial" w:cs="Arial"/>
                <w:sz w:val="20"/>
                <w:szCs w:val="20"/>
              </w:rPr>
              <w:t>4</w:t>
            </w:r>
          </w:p>
        </w:tc>
        <w:tc>
          <w:tcPr>
            <w:tcW w:w="2835" w:type="dxa"/>
            <w:vAlign w:val="center"/>
          </w:tcPr>
          <w:p w14:paraId="2E06B9FC" w14:textId="77777777" w:rsidR="00AA159E" w:rsidRPr="000359BE" w:rsidRDefault="00AA159E" w:rsidP="00CF28FB">
            <w:pPr>
              <w:keepNext/>
              <w:spacing w:before="120" w:after="120"/>
              <w:rPr>
                <w:rFonts w:ascii="Arial" w:eastAsia="Times New Roman" w:hAnsi="Arial" w:cs="Arial"/>
                <w:sz w:val="20"/>
                <w:szCs w:val="20"/>
                <w:lang w:eastAsia="fr-FR"/>
              </w:rPr>
            </w:pPr>
          </w:p>
        </w:tc>
        <w:tc>
          <w:tcPr>
            <w:tcW w:w="5103" w:type="dxa"/>
            <w:vAlign w:val="center"/>
          </w:tcPr>
          <w:p w14:paraId="2021D7B8"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4D5D62BE" w14:textId="77777777" w:rsidR="00AA159E" w:rsidRPr="000359BE" w:rsidRDefault="00AA159E" w:rsidP="00CF28FB">
            <w:pPr>
              <w:keepNext/>
              <w:spacing w:before="120" w:after="120"/>
              <w:rPr>
                <w:rFonts w:ascii="Arial" w:eastAsia="Times New Roman" w:hAnsi="Arial" w:cs="Arial"/>
                <w:sz w:val="20"/>
                <w:szCs w:val="20"/>
                <w:lang w:eastAsia="fr-FR"/>
              </w:rPr>
            </w:pPr>
          </w:p>
        </w:tc>
      </w:tr>
      <w:tr w:rsidR="00AA159E" w:rsidRPr="00F97B2F" w14:paraId="025203B1" w14:textId="77777777" w:rsidTr="002717FD">
        <w:trPr>
          <w:trHeight w:val="547"/>
        </w:trPr>
        <w:tc>
          <w:tcPr>
            <w:tcW w:w="959" w:type="dxa"/>
            <w:shd w:val="clear" w:color="auto" w:fill="D9D9D9" w:themeFill="background1" w:themeFillShade="D9"/>
            <w:vAlign w:val="center"/>
          </w:tcPr>
          <w:p w14:paraId="094DA2CE" w14:textId="5B69C68A" w:rsidR="00AA159E" w:rsidRPr="000359BE" w:rsidRDefault="00AA159E" w:rsidP="00CF28FB">
            <w:pPr>
              <w:keepNext/>
              <w:spacing w:before="120" w:after="120"/>
              <w:jc w:val="center"/>
              <w:rPr>
                <w:rFonts w:ascii="Arial" w:hAnsi="Arial" w:cs="Arial"/>
                <w:sz w:val="20"/>
                <w:szCs w:val="20"/>
              </w:rPr>
            </w:pPr>
            <w:r w:rsidRPr="000359BE">
              <w:rPr>
                <w:rFonts w:ascii="Arial" w:hAnsi="Arial" w:cs="Arial"/>
                <w:sz w:val="20"/>
                <w:szCs w:val="20"/>
              </w:rPr>
              <w:t>…</w:t>
            </w:r>
          </w:p>
        </w:tc>
        <w:tc>
          <w:tcPr>
            <w:tcW w:w="2835" w:type="dxa"/>
            <w:vAlign w:val="center"/>
          </w:tcPr>
          <w:p w14:paraId="026B74EF" w14:textId="77777777" w:rsidR="00AA159E" w:rsidRPr="000359BE" w:rsidRDefault="00AA159E" w:rsidP="00CF28FB">
            <w:pPr>
              <w:keepNext/>
              <w:spacing w:before="120" w:after="120"/>
              <w:rPr>
                <w:rFonts w:ascii="Arial" w:hAnsi="Arial" w:cs="Arial"/>
                <w:sz w:val="20"/>
                <w:szCs w:val="20"/>
              </w:rPr>
            </w:pPr>
          </w:p>
        </w:tc>
        <w:tc>
          <w:tcPr>
            <w:tcW w:w="5103" w:type="dxa"/>
            <w:vAlign w:val="center"/>
          </w:tcPr>
          <w:p w14:paraId="7475391D" w14:textId="77777777" w:rsidR="00AA159E" w:rsidRPr="000359BE" w:rsidRDefault="00AA159E" w:rsidP="00CF28FB">
            <w:pPr>
              <w:keepNext/>
              <w:spacing w:before="120" w:after="120"/>
              <w:rPr>
                <w:rFonts w:ascii="Arial" w:hAnsi="Arial" w:cs="Arial"/>
                <w:sz w:val="20"/>
                <w:szCs w:val="20"/>
              </w:rPr>
            </w:pPr>
          </w:p>
        </w:tc>
        <w:tc>
          <w:tcPr>
            <w:tcW w:w="1417" w:type="dxa"/>
            <w:vAlign w:val="center"/>
          </w:tcPr>
          <w:p w14:paraId="501CF78F" w14:textId="77777777" w:rsidR="00AA159E" w:rsidRPr="000359BE" w:rsidRDefault="00AA159E" w:rsidP="00CF28FB">
            <w:pPr>
              <w:keepNext/>
              <w:spacing w:before="120" w:after="120"/>
              <w:rPr>
                <w:rFonts w:ascii="Arial" w:hAnsi="Arial" w:cs="Arial"/>
                <w:sz w:val="20"/>
                <w:szCs w:val="20"/>
              </w:rPr>
            </w:pPr>
          </w:p>
        </w:tc>
      </w:tr>
    </w:tbl>
    <w:p w14:paraId="7B677358" w14:textId="2DE20187" w:rsidR="00CF28FB" w:rsidRPr="00541DBD" w:rsidRDefault="007872DE" w:rsidP="00CF28FB">
      <w:pPr>
        <w:keepNext/>
        <w:spacing w:before="120" w:after="120"/>
        <w:jc w:val="both"/>
        <w:rPr>
          <w:rFonts w:ascii="Arial" w:hAnsi="Arial" w:cs="Arial"/>
          <w:i/>
          <w:sz w:val="20"/>
          <w:szCs w:val="20"/>
        </w:rPr>
      </w:pPr>
      <w:r w:rsidRPr="00541DBD">
        <w:rPr>
          <w:rFonts w:ascii="Arial" w:hAnsi="Arial" w:cs="Arial"/>
          <w:i/>
          <w:sz w:val="20"/>
          <w:szCs w:val="20"/>
        </w:rPr>
        <w:t>I</w:t>
      </w:r>
      <w:r w:rsidR="00CF28FB" w:rsidRPr="00541DBD">
        <w:rPr>
          <w:rFonts w:ascii="Arial" w:hAnsi="Arial" w:cs="Arial"/>
          <w:i/>
          <w:sz w:val="20"/>
          <w:szCs w:val="20"/>
        </w:rPr>
        <w:t xml:space="preserve">ndiquer l’ensemble des structures partenaires associées au projet. Pour le détail des actions assumées par chaque partenaire, </w:t>
      </w:r>
      <w:r w:rsidRPr="00541DBD">
        <w:rPr>
          <w:rFonts w:ascii="Arial" w:hAnsi="Arial" w:cs="Arial"/>
          <w:i/>
          <w:sz w:val="20"/>
          <w:szCs w:val="20"/>
        </w:rPr>
        <w:t>se reporter</w:t>
      </w:r>
      <w:r w:rsidR="00CF28FB" w:rsidRPr="00541DBD">
        <w:rPr>
          <w:rFonts w:ascii="Arial" w:hAnsi="Arial" w:cs="Arial"/>
          <w:i/>
          <w:sz w:val="20"/>
          <w:szCs w:val="20"/>
        </w:rPr>
        <w:t xml:space="preserve"> au</w:t>
      </w:r>
      <w:r w:rsidR="004D3D7E">
        <w:rPr>
          <w:rFonts w:ascii="Arial" w:hAnsi="Arial" w:cs="Arial"/>
          <w:i/>
          <w:sz w:val="20"/>
          <w:szCs w:val="20"/>
        </w:rPr>
        <w:t xml:space="preserve"> formulaire « Partenaire » et aux annexes financières.</w:t>
      </w:r>
    </w:p>
    <w:p w14:paraId="1EB2A7E4" w14:textId="77777777" w:rsidR="00672986" w:rsidRDefault="00672986" w:rsidP="00110F3B">
      <w:pPr>
        <w:pStyle w:val="Titre1"/>
        <w:numPr>
          <w:ilvl w:val="0"/>
          <w:numId w:val="0"/>
        </w:numPr>
        <w:ind w:left="284"/>
      </w:pPr>
    </w:p>
    <w:p w14:paraId="66371D9E" w14:textId="77777777" w:rsidR="00BC66D7" w:rsidRPr="00F97B2F" w:rsidRDefault="00BC66D7" w:rsidP="00110F3B">
      <w:pPr>
        <w:pStyle w:val="Titre1"/>
      </w:pPr>
      <w:r w:rsidRPr="00F97B2F">
        <w:t>RESUME DU PROJET</w:t>
      </w:r>
    </w:p>
    <w:p w14:paraId="6B782105" w14:textId="26C9D805" w:rsidR="00BC66D7" w:rsidRPr="00F97B2F" w:rsidRDefault="00BC66D7" w:rsidP="00BC66D7">
      <w:pPr>
        <w:keepNext/>
        <w:spacing w:before="120" w:after="120"/>
        <w:jc w:val="both"/>
        <w:rPr>
          <w:rFonts w:ascii="Arial" w:hAnsi="Arial" w:cs="Arial"/>
          <w:sz w:val="20"/>
        </w:rPr>
      </w:pPr>
      <w:r w:rsidRPr="00F97B2F">
        <w:rPr>
          <w:rFonts w:ascii="Arial" w:hAnsi="Arial" w:cs="Arial"/>
          <w:sz w:val="20"/>
        </w:rPr>
        <w:t>Présentation synthétique du projet</w:t>
      </w:r>
      <w:r>
        <w:rPr>
          <w:rFonts w:ascii="Arial" w:hAnsi="Arial" w:cs="Arial"/>
          <w:sz w:val="20"/>
        </w:rPr>
        <w:t>.</w:t>
      </w:r>
      <w:r w:rsidRPr="00F97B2F">
        <w:rPr>
          <w:rFonts w:ascii="Arial" w:hAnsi="Arial" w:cs="Arial"/>
          <w:sz w:val="20"/>
        </w:rPr>
        <w:t xml:space="preserve"> </w:t>
      </w:r>
      <w:r w:rsidR="00672986">
        <w:rPr>
          <w:rFonts w:ascii="Arial" w:hAnsi="Arial" w:cs="Arial"/>
          <w:sz w:val="20"/>
        </w:rPr>
        <w:t>Identification des grands objectifs, r</w:t>
      </w:r>
      <w:r>
        <w:rPr>
          <w:rFonts w:ascii="Arial" w:hAnsi="Arial" w:cs="Arial"/>
          <w:sz w:val="20"/>
        </w:rPr>
        <w:t xml:space="preserve">ésumé des actions et rôle des </w:t>
      </w:r>
      <w:r w:rsidRPr="00F97B2F">
        <w:rPr>
          <w:rFonts w:ascii="Arial" w:hAnsi="Arial" w:cs="Arial"/>
          <w:sz w:val="20"/>
        </w:rPr>
        <w:t>partenaires</w:t>
      </w:r>
      <w:r>
        <w:rPr>
          <w:rFonts w:ascii="Arial" w:hAnsi="Arial" w:cs="Arial"/>
          <w:sz w:val="20"/>
        </w:rPr>
        <w:t xml:space="preserve">. </w:t>
      </w:r>
    </w:p>
    <w:tbl>
      <w:tblPr>
        <w:tblStyle w:val="Grilledutableau"/>
        <w:tblW w:w="0" w:type="auto"/>
        <w:jc w:val="center"/>
        <w:tblCellMar>
          <w:top w:w="85" w:type="dxa"/>
          <w:bottom w:w="85" w:type="dxa"/>
        </w:tblCellMar>
        <w:tblLook w:val="04A0" w:firstRow="1" w:lastRow="0" w:firstColumn="1" w:lastColumn="0" w:noHBand="0" w:noVBand="1"/>
      </w:tblPr>
      <w:tblGrid>
        <w:gridCol w:w="10194"/>
      </w:tblGrid>
      <w:tr w:rsidR="00BC66D7" w:rsidRPr="00F97B2F" w14:paraId="44B3DCCD" w14:textId="77777777" w:rsidTr="00BC66D7">
        <w:trPr>
          <w:trHeight w:val="1209"/>
          <w:jc w:val="center"/>
        </w:trPr>
        <w:tc>
          <w:tcPr>
            <w:tcW w:w="10320" w:type="dxa"/>
            <w:tcBorders>
              <w:bottom w:val="single" w:sz="4" w:space="0" w:color="auto"/>
            </w:tcBorders>
          </w:tcPr>
          <w:p w14:paraId="7A97A8DC" w14:textId="77777777" w:rsidR="00BC66D7" w:rsidRPr="00F97B2F" w:rsidRDefault="00BC66D7" w:rsidP="00BC66D7">
            <w:pPr>
              <w:jc w:val="both"/>
              <w:rPr>
                <w:rFonts w:ascii="Arial" w:hAnsi="Arial" w:cs="Arial"/>
              </w:rPr>
            </w:pPr>
          </w:p>
          <w:p w14:paraId="2735FD6E" w14:textId="77777777" w:rsidR="00BC66D7" w:rsidRPr="00F97B2F" w:rsidRDefault="00BC66D7" w:rsidP="00BC66D7">
            <w:pPr>
              <w:jc w:val="both"/>
              <w:rPr>
                <w:rFonts w:ascii="Arial" w:hAnsi="Arial" w:cs="Arial"/>
              </w:rPr>
            </w:pPr>
          </w:p>
          <w:p w14:paraId="5D482207" w14:textId="77777777" w:rsidR="00BC66D7" w:rsidRPr="00F97B2F" w:rsidRDefault="00BC66D7" w:rsidP="00BC66D7">
            <w:pPr>
              <w:jc w:val="both"/>
              <w:rPr>
                <w:rFonts w:ascii="Arial" w:hAnsi="Arial" w:cs="Arial"/>
              </w:rPr>
            </w:pPr>
          </w:p>
          <w:p w14:paraId="334E41CF" w14:textId="77777777" w:rsidR="00BC66D7" w:rsidRPr="00F97B2F" w:rsidRDefault="00BC66D7" w:rsidP="00BC66D7">
            <w:pPr>
              <w:jc w:val="both"/>
              <w:rPr>
                <w:rFonts w:ascii="Arial" w:hAnsi="Arial" w:cs="Arial"/>
              </w:rPr>
            </w:pPr>
          </w:p>
          <w:p w14:paraId="5C3F5ED1" w14:textId="77777777" w:rsidR="00BC66D7" w:rsidRDefault="00BC66D7" w:rsidP="00BC66D7">
            <w:pPr>
              <w:jc w:val="both"/>
              <w:rPr>
                <w:rFonts w:ascii="Arial" w:hAnsi="Arial" w:cs="Arial"/>
              </w:rPr>
            </w:pPr>
          </w:p>
          <w:p w14:paraId="240FC987" w14:textId="77777777" w:rsidR="00672986" w:rsidRDefault="00672986" w:rsidP="00BC66D7">
            <w:pPr>
              <w:jc w:val="both"/>
              <w:rPr>
                <w:rFonts w:ascii="Arial" w:hAnsi="Arial" w:cs="Arial"/>
              </w:rPr>
            </w:pPr>
          </w:p>
          <w:p w14:paraId="0CB30F9F" w14:textId="77777777" w:rsidR="00672986" w:rsidRDefault="00672986" w:rsidP="00BC66D7">
            <w:pPr>
              <w:jc w:val="both"/>
              <w:rPr>
                <w:rFonts w:ascii="Arial" w:hAnsi="Arial" w:cs="Arial"/>
              </w:rPr>
            </w:pPr>
          </w:p>
          <w:p w14:paraId="4C6AF67E" w14:textId="77777777" w:rsidR="00672986" w:rsidRDefault="00672986" w:rsidP="00BC66D7">
            <w:pPr>
              <w:jc w:val="both"/>
              <w:rPr>
                <w:rFonts w:ascii="Arial" w:hAnsi="Arial" w:cs="Arial"/>
              </w:rPr>
            </w:pPr>
          </w:p>
          <w:p w14:paraId="3E7F0E4C" w14:textId="77777777" w:rsidR="00672986" w:rsidRPr="00F97B2F" w:rsidRDefault="00672986" w:rsidP="00BC66D7">
            <w:pPr>
              <w:jc w:val="both"/>
              <w:rPr>
                <w:rFonts w:ascii="Arial" w:hAnsi="Arial" w:cs="Arial"/>
              </w:rPr>
            </w:pPr>
          </w:p>
          <w:p w14:paraId="06254FBF" w14:textId="77777777" w:rsidR="00BC66D7" w:rsidRPr="00F97B2F" w:rsidRDefault="00BC66D7" w:rsidP="00BC66D7">
            <w:pPr>
              <w:jc w:val="both"/>
              <w:rPr>
                <w:rFonts w:ascii="Arial" w:hAnsi="Arial" w:cs="Arial"/>
              </w:rPr>
            </w:pPr>
          </w:p>
          <w:p w14:paraId="6071015D" w14:textId="77777777" w:rsidR="00BC66D7" w:rsidRPr="00F97B2F" w:rsidRDefault="00BC66D7" w:rsidP="00BC66D7">
            <w:pPr>
              <w:jc w:val="both"/>
              <w:rPr>
                <w:rFonts w:ascii="Arial" w:hAnsi="Arial" w:cs="Arial"/>
              </w:rPr>
            </w:pPr>
          </w:p>
          <w:p w14:paraId="6A4E48B7" w14:textId="77777777" w:rsidR="00BC66D7" w:rsidRPr="00F97B2F" w:rsidRDefault="00BC66D7" w:rsidP="00BC66D7">
            <w:pPr>
              <w:jc w:val="both"/>
              <w:rPr>
                <w:rFonts w:ascii="Arial" w:hAnsi="Arial" w:cs="Arial"/>
              </w:rPr>
            </w:pPr>
          </w:p>
          <w:p w14:paraId="58487EF4" w14:textId="77777777" w:rsidR="00BC66D7" w:rsidRPr="00F97B2F" w:rsidRDefault="00BC66D7" w:rsidP="00BC66D7">
            <w:pPr>
              <w:jc w:val="both"/>
              <w:rPr>
                <w:rFonts w:ascii="Arial" w:hAnsi="Arial" w:cs="Arial"/>
              </w:rPr>
            </w:pPr>
          </w:p>
          <w:p w14:paraId="703B34BF" w14:textId="77777777" w:rsidR="00BC66D7" w:rsidRPr="00F97B2F" w:rsidRDefault="00BC66D7" w:rsidP="00BC66D7">
            <w:pPr>
              <w:jc w:val="both"/>
              <w:rPr>
                <w:rFonts w:ascii="Arial" w:hAnsi="Arial" w:cs="Arial"/>
              </w:rPr>
            </w:pPr>
          </w:p>
          <w:p w14:paraId="2A6388FC" w14:textId="77777777" w:rsidR="00BC66D7" w:rsidRDefault="00BC66D7" w:rsidP="00BC66D7">
            <w:pPr>
              <w:jc w:val="both"/>
              <w:rPr>
                <w:rFonts w:ascii="Arial" w:hAnsi="Arial" w:cs="Arial"/>
              </w:rPr>
            </w:pPr>
          </w:p>
          <w:p w14:paraId="478B004A" w14:textId="77777777" w:rsidR="00BC66D7" w:rsidRDefault="00BC66D7" w:rsidP="00BC66D7">
            <w:pPr>
              <w:jc w:val="both"/>
              <w:rPr>
                <w:rFonts w:ascii="Arial" w:hAnsi="Arial" w:cs="Arial"/>
              </w:rPr>
            </w:pPr>
          </w:p>
          <w:p w14:paraId="3984997A" w14:textId="77777777" w:rsidR="002717FD" w:rsidRDefault="002717FD" w:rsidP="00BC66D7">
            <w:pPr>
              <w:jc w:val="both"/>
              <w:rPr>
                <w:rFonts w:ascii="Arial" w:hAnsi="Arial" w:cs="Arial"/>
              </w:rPr>
            </w:pPr>
          </w:p>
          <w:p w14:paraId="2F00B224" w14:textId="77777777" w:rsidR="002717FD" w:rsidRDefault="002717FD" w:rsidP="00BC66D7">
            <w:pPr>
              <w:jc w:val="both"/>
              <w:rPr>
                <w:rFonts w:ascii="Arial" w:hAnsi="Arial" w:cs="Arial"/>
              </w:rPr>
            </w:pPr>
          </w:p>
          <w:p w14:paraId="48BEDA3B" w14:textId="77777777" w:rsidR="002717FD" w:rsidRDefault="002717FD" w:rsidP="00BC66D7">
            <w:pPr>
              <w:jc w:val="both"/>
              <w:rPr>
                <w:rFonts w:ascii="Arial" w:hAnsi="Arial" w:cs="Arial"/>
              </w:rPr>
            </w:pPr>
          </w:p>
          <w:p w14:paraId="28711182" w14:textId="77777777" w:rsidR="004D3D7E" w:rsidRDefault="004D3D7E" w:rsidP="00BC66D7">
            <w:pPr>
              <w:jc w:val="both"/>
              <w:rPr>
                <w:rFonts w:ascii="Arial" w:hAnsi="Arial" w:cs="Arial"/>
              </w:rPr>
            </w:pPr>
          </w:p>
          <w:p w14:paraId="5CC6EA64" w14:textId="77777777" w:rsidR="002717FD" w:rsidRDefault="002717FD" w:rsidP="00BC66D7">
            <w:pPr>
              <w:jc w:val="both"/>
              <w:rPr>
                <w:rFonts w:ascii="Arial" w:hAnsi="Arial" w:cs="Arial"/>
              </w:rPr>
            </w:pPr>
          </w:p>
          <w:p w14:paraId="561AD9D1" w14:textId="77777777" w:rsidR="002717FD" w:rsidRDefault="002717FD" w:rsidP="00BC66D7">
            <w:pPr>
              <w:jc w:val="both"/>
              <w:rPr>
                <w:rFonts w:ascii="Arial" w:hAnsi="Arial" w:cs="Arial"/>
              </w:rPr>
            </w:pPr>
          </w:p>
          <w:p w14:paraId="5F22F872" w14:textId="77777777" w:rsidR="002717FD" w:rsidRDefault="002717FD" w:rsidP="00BC66D7">
            <w:pPr>
              <w:jc w:val="both"/>
              <w:rPr>
                <w:rFonts w:ascii="Arial" w:hAnsi="Arial" w:cs="Arial"/>
              </w:rPr>
            </w:pPr>
          </w:p>
          <w:p w14:paraId="37C43EB6" w14:textId="77777777" w:rsidR="00BC66D7" w:rsidRDefault="00BC66D7" w:rsidP="00BC66D7">
            <w:pPr>
              <w:jc w:val="both"/>
              <w:rPr>
                <w:rFonts w:ascii="Arial" w:hAnsi="Arial" w:cs="Arial"/>
              </w:rPr>
            </w:pPr>
          </w:p>
          <w:p w14:paraId="7EA6A175" w14:textId="77777777" w:rsidR="00BC66D7" w:rsidRDefault="00BC66D7" w:rsidP="00BC66D7">
            <w:pPr>
              <w:jc w:val="both"/>
              <w:rPr>
                <w:rFonts w:ascii="Arial" w:hAnsi="Arial" w:cs="Arial"/>
              </w:rPr>
            </w:pPr>
          </w:p>
          <w:p w14:paraId="14CAD757" w14:textId="77777777" w:rsidR="00BC66D7" w:rsidRPr="00F97B2F" w:rsidRDefault="00BC66D7" w:rsidP="00BC66D7">
            <w:pPr>
              <w:jc w:val="both"/>
              <w:rPr>
                <w:rFonts w:ascii="Arial" w:hAnsi="Arial" w:cs="Arial"/>
              </w:rPr>
            </w:pPr>
          </w:p>
        </w:tc>
      </w:tr>
    </w:tbl>
    <w:p w14:paraId="432A8727" w14:textId="77777777" w:rsidR="00BC66D7" w:rsidRDefault="00BC66D7" w:rsidP="00BC66D7">
      <w:r>
        <w:br w:type="page"/>
      </w:r>
    </w:p>
    <w:p w14:paraId="7BCF652C" w14:textId="74A80DE9" w:rsidR="00640CDC" w:rsidRPr="007D2111" w:rsidRDefault="00640CDC" w:rsidP="00110F3B">
      <w:pPr>
        <w:pStyle w:val="Titre1"/>
      </w:pPr>
      <w:r w:rsidRPr="007D2111">
        <w:lastRenderedPageBreak/>
        <w:t xml:space="preserve">LOCALISATION DU PROJET </w:t>
      </w:r>
    </w:p>
    <w:p w14:paraId="555F9D00" w14:textId="2C39EB71" w:rsidR="00640CDC" w:rsidRPr="00F97B2F" w:rsidRDefault="00F60592" w:rsidP="00640CDC">
      <w:pPr>
        <w:rPr>
          <w:rFonts w:ascii="Arial" w:hAnsi="Arial" w:cs="Arial"/>
          <w:sz w:val="20"/>
          <w:szCs w:val="20"/>
        </w:rPr>
      </w:pPr>
      <w:r>
        <w:rPr>
          <w:rFonts w:ascii="Arial" w:hAnsi="Arial" w:cs="Arial"/>
          <w:sz w:val="20"/>
          <w:szCs w:val="20"/>
        </w:rPr>
        <w:t>Le projet est</w:t>
      </w:r>
      <w:r w:rsidR="004161DA">
        <w:rPr>
          <w:rFonts w:ascii="Arial" w:hAnsi="Arial" w:cs="Arial"/>
          <w:sz w:val="20"/>
          <w:szCs w:val="20"/>
        </w:rPr>
        <w:t>-</w:t>
      </w:r>
      <w:r w:rsidR="00640CDC" w:rsidRPr="00F97B2F">
        <w:rPr>
          <w:rFonts w:ascii="Arial" w:hAnsi="Arial" w:cs="Arial"/>
          <w:sz w:val="20"/>
          <w:szCs w:val="20"/>
        </w:rPr>
        <w:t xml:space="preserve">il </w:t>
      </w:r>
      <w:r>
        <w:rPr>
          <w:rFonts w:ascii="Arial" w:hAnsi="Arial" w:cs="Arial"/>
          <w:sz w:val="20"/>
          <w:szCs w:val="20"/>
        </w:rPr>
        <w:t xml:space="preserve">inclus </w:t>
      </w:r>
      <w:r w:rsidR="00640CDC" w:rsidRPr="00F97B2F">
        <w:rPr>
          <w:rFonts w:ascii="Arial" w:hAnsi="Arial" w:cs="Arial"/>
          <w:sz w:val="20"/>
          <w:szCs w:val="20"/>
        </w:rPr>
        <w:t xml:space="preserve">dans un Projet Alimentaire Territorial ? </w:t>
      </w:r>
      <w:sdt>
        <w:sdtPr>
          <w:rPr>
            <w:rFonts w:ascii="Arial" w:hAnsi="Arial" w:cs="Arial"/>
            <w:sz w:val="20"/>
            <w:szCs w:val="20"/>
          </w:rPr>
          <w:id w:val="760333578"/>
          <w14:checkbox>
            <w14:checked w14:val="0"/>
            <w14:checkedState w14:val="2612" w14:font="MS Gothic"/>
            <w14:uncheckedState w14:val="2610" w14:font="MS Gothic"/>
          </w14:checkbox>
        </w:sdtPr>
        <w:sdtEndPr/>
        <w:sdtContent>
          <w:r w:rsidR="0057254F">
            <w:rPr>
              <w:rFonts w:ascii="MS Gothic" w:eastAsia="MS Gothic" w:hAnsi="MS Gothic" w:cs="Arial" w:hint="eastAsia"/>
              <w:sz w:val="20"/>
              <w:szCs w:val="20"/>
            </w:rPr>
            <w:t>☐</w:t>
          </w:r>
        </w:sdtContent>
      </w:sdt>
      <w:r w:rsidR="00640CDC" w:rsidRPr="00F97B2F">
        <w:rPr>
          <w:rFonts w:ascii="Arial" w:hAnsi="Arial" w:cs="Arial"/>
          <w:sz w:val="20"/>
          <w:szCs w:val="20"/>
        </w:rPr>
        <w:t xml:space="preserve">Oui  </w:t>
      </w:r>
      <w:sdt>
        <w:sdtPr>
          <w:rPr>
            <w:rFonts w:ascii="Arial" w:hAnsi="Arial" w:cs="Arial"/>
            <w:sz w:val="20"/>
            <w:szCs w:val="20"/>
          </w:rPr>
          <w:id w:val="-2044657280"/>
          <w14:checkbox>
            <w14:checked w14:val="0"/>
            <w14:checkedState w14:val="2612" w14:font="MS Gothic"/>
            <w14:uncheckedState w14:val="2610" w14:font="MS Gothic"/>
          </w14:checkbox>
        </w:sdtPr>
        <w:sdtEndPr/>
        <w:sdtContent>
          <w:r w:rsidR="00640CDC" w:rsidRPr="00F97B2F">
            <w:rPr>
              <w:rFonts w:ascii="Segoe UI Symbol" w:eastAsia="MS Gothic" w:hAnsi="Segoe UI Symbol" w:cs="Segoe UI Symbol"/>
              <w:sz w:val="20"/>
              <w:szCs w:val="20"/>
            </w:rPr>
            <w:t>☐</w:t>
          </w:r>
        </w:sdtContent>
      </w:sdt>
      <w:r w:rsidR="00640CDC" w:rsidRPr="00F97B2F">
        <w:rPr>
          <w:rFonts w:ascii="Arial" w:hAnsi="Arial" w:cs="Arial"/>
          <w:sz w:val="20"/>
          <w:szCs w:val="20"/>
        </w:rPr>
        <w:t xml:space="preserve"> Non</w:t>
      </w:r>
    </w:p>
    <w:p w14:paraId="5016F951" w14:textId="77777777" w:rsidR="00640CDC" w:rsidRPr="00F97B2F" w:rsidRDefault="00640CDC" w:rsidP="00640CDC">
      <w:pPr>
        <w:rPr>
          <w:rFonts w:ascii="Arial" w:hAnsi="Arial" w:cs="Arial"/>
          <w:sz w:val="20"/>
          <w:szCs w:val="20"/>
        </w:rPr>
      </w:pPr>
    </w:p>
    <w:p w14:paraId="6E1A41FA" w14:textId="286F9E00" w:rsidR="00640CDC" w:rsidRPr="00F97B2F" w:rsidRDefault="00640CDC" w:rsidP="00640CDC">
      <w:pPr>
        <w:rPr>
          <w:rFonts w:ascii="Arial" w:hAnsi="Arial" w:cs="Arial"/>
          <w:sz w:val="20"/>
          <w:szCs w:val="20"/>
          <w:lang w:eastAsia="en-US"/>
        </w:rPr>
      </w:pPr>
      <w:r w:rsidRPr="00F97B2F">
        <w:rPr>
          <w:rFonts w:ascii="Arial" w:hAnsi="Arial" w:cs="Arial"/>
          <w:sz w:val="20"/>
          <w:szCs w:val="20"/>
          <w:lang w:eastAsia="en-US"/>
        </w:rPr>
        <w:t xml:space="preserve">Insérer une </w:t>
      </w:r>
      <w:r w:rsidR="00BC66D7">
        <w:rPr>
          <w:rFonts w:ascii="Arial" w:hAnsi="Arial" w:cs="Arial"/>
          <w:sz w:val="20"/>
          <w:szCs w:val="20"/>
          <w:lang w:eastAsia="en-US"/>
        </w:rPr>
        <w:t xml:space="preserve">ou plusieurs cartes </w:t>
      </w:r>
      <w:r w:rsidRPr="00F97B2F">
        <w:rPr>
          <w:rFonts w:ascii="Arial" w:hAnsi="Arial" w:cs="Arial"/>
          <w:sz w:val="20"/>
          <w:szCs w:val="20"/>
          <w:lang w:eastAsia="en-US"/>
        </w:rPr>
        <w:t xml:space="preserve">localisant le territoire </w:t>
      </w:r>
      <w:r w:rsidR="004D3D7E">
        <w:rPr>
          <w:rFonts w:ascii="Arial" w:hAnsi="Arial" w:cs="Arial"/>
          <w:sz w:val="20"/>
          <w:szCs w:val="20"/>
          <w:lang w:eastAsia="en-US"/>
        </w:rPr>
        <w:t>du</w:t>
      </w:r>
      <w:r w:rsidRPr="00F97B2F">
        <w:rPr>
          <w:rFonts w:ascii="Arial" w:hAnsi="Arial" w:cs="Arial"/>
          <w:sz w:val="20"/>
          <w:szCs w:val="20"/>
          <w:lang w:eastAsia="en-US"/>
        </w:rPr>
        <w:t xml:space="preserve"> projet, </w:t>
      </w:r>
      <w:r w:rsidR="00BC66D7">
        <w:rPr>
          <w:rFonts w:ascii="Arial" w:hAnsi="Arial" w:cs="Arial"/>
          <w:sz w:val="20"/>
          <w:szCs w:val="20"/>
          <w:lang w:eastAsia="en-US"/>
        </w:rPr>
        <w:t xml:space="preserve">la ville principale, </w:t>
      </w:r>
      <w:r w:rsidRPr="00F97B2F">
        <w:rPr>
          <w:rFonts w:ascii="Arial" w:hAnsi="Arial" w:cs="Arial"/>
          <w:sz w:val="20"/>
          <w:szCs w:val="20"/>
          <w:lang w:eastAsia="en-US"/>
        </w:rPr>
        <w:t xml:space="preserve">à échelle départementale et régionale. </w:t>
      </w:r>
      <w:r w:rsidR="004161DA">
        <w:rPr>
          <w:rFonts w:ascii="Arial" w:hAnsi="Arial" w:cs="Arial"/>
          <w:sz w:val="20"/>
          <w:szCs w:val="20"/>
          <w:lang w:eastAsia="en-US"/>
        </w:rPr>
        <w:t>Indiquer</w:t>
      </w:r>
      <w:r w:rsidR="00BC66D7">
        <w:rPr>
          <w:rFonts w:ascii="Arial" w:hAnsi="Arial" w:cs="Arial"/>
          <w:sz w:val="20"/>
          <w:szCs w:val="20"/>
          <w:lang w:eastAsia="en-US"/>
        </w:rPr>
        <w:t xml:space="preserve"> le nombre d’habitants </w:t>
      </w:r>
      <w:r w:rsidR="004161DA">
        <w:rPr>
          <w:rFonts w:ascii="Arial" w:hAnsi="Arial" w:cs="Arial"/>
          <w:sz w:val="20"/>
          <w:szCs w:val="20"/>
          <w:lang w:eastAsia="en-US"/>
        </w:rPr>
        <w:t>concernés par le</w:t>
      </w:r>
      <w:r w:rsidR="00BC66D7">
        <w:rPr>
          <w:rFonts w:ascii="Arial" w:hAnsi="Arial" w:cs="Arial"/>
          <w:sz w:val="20"/>
          <w:szCs w:val="20"/>
          <w:lang w:eastAsia="en-US"/>
        </w:rPr>
        <w:t xml:space="preserve"> projet : …………………</w:t>
      </w:r>
    </w:p>
    <w:p w14:paraId="00620DBC" w14:textId="77777777" w:rsidR="00640CDC" w:rsidRPr="00F97B2F" w:rsidRDefault="00640CDC" w:rsidP="00640CDC">
      <w:pPr>
        <w:rPr>
          <w:rFonts w:ascii="Arial" w:hAnsi="Arial" w:cs="Arial"/>
          <w:sz w:val="20"/>
          <w:szCs w:val="20"/>
          <w:lang w:eastAsia="en-US"/>
        </w:rPr>
      </w:pPr>
    </w:p>
    <w:p w14:paraId="4CB586CA"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6B00D4A4"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9EA76F7"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2E29E0C"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17BD8FD"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7403130"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64ABB8A8"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AD7E40B"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375439C3"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3538B76C"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BE16BF2"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71F70837"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D031600"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6A6FC6C1"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D28C243"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7FB1709C"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539FC91"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C9B3618"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9771461"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4855A906"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9423894"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C8140BD"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59D4444"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D50A19F"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39551E17"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1701D38"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151D9E0D"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2C450EBF"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70538DCD"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073D833"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0739F792" w14:textId="77777777" w:rsidR="00640CDC"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5DB43C0"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5AD614AA"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61E3A395" w14:textId="77777777" w:rsidR="00640CDC" w:rsidRPr="00F97B2F" w:rsidRDefault="00640CDC" w:rsidP="00CF28FB">
      <w:pPr>
        <w:pBdr>
          <w:top w:val="single" w:sz="4" w:space="1" w:color="auto"/>
          <w:left w:val="single" w:sz="4" w:space="4" w:color="auto"/>
          <w:bottom w:val="single" w:sz="4" w:space="30" w:color="auto"/>
          <w:right w:val="single" w:sz="4" w:space="4" w:color="auto"/>
        </w:pBdr>
        <w:rPr>
          <w:rFonts w:ascii="Arial" w:hAnsi="Arial" w:cs="Arial"/>
          <w:sz w:val="20"/>
          <w:szCs w:val="20"/>
          <w:lang w:eastAsia="en-US"/>
        </w:rPr>
      </w:pPr>
    </w:p>
    <w:p w14:paraId="7507858F" w14:textId="77777777" w:rsidR="00640CDC" w:rsidRPr="00F97B2F" w:rsidRDefault="00640CDC" w:rsidP="00640CDC">
      <w:pPr>
        <w:rPr>
          <w:rFonts w:ascii="Arial" w:hAnsi="Arial" w:cs="Arial"/>
          <w:sz w:val="20"/>
          <w:szCs w:val="20"/>
          <w:lang w:eastAsia="en-US"/>
        </w:rPr>
      </w:pPr>
    </w:p>
    <w:p w14:paraId="3C9BB782" w14:textId="77777777" w:rsidR="00640CDC" w:rsidRPr="00F97B2F" w:rsidRDefault="00640CDC" w:rsidP="00640CDC">
      <w:pPr>
        <w:rPr>
          <w:rFonts w:ascii="Arial" w:hAnsi="Arial" w:cs="Arial"/>
          <w:sz w:val="20"/>
          <w:szCs w:val="20"/>
          <w:lang w:eastAsia="en-US"/>
        </w:rPr>
      </w:pPr>
    </w:p>
    <w:p w14:paraId="0587FB7D" w14:textId="77777777" w:rsidR="007D2111" w:rsidRDefault="007D2111" w:rsidP="00640CDC">
      <w:pPr>
        <w:suppressAutoHyphens w:val="0"/>
        <w:rPr>
          <w:rFonts w:ascii="Arial" w:hAnsi="Arial" w:cs="Arial"/>
          <w:b/>
          <w:color w:val="C00000"/>
          <w:sz w:val="28"/>
          <w:szCs w:val="28"/>
        </w:rPr>
      </w:pPr>
    </w:p>
    <w:p w14:paraId="78ED0BB7" w14:textId="77777777" w:rsidR="00F60592" w:rsidRDefault="00640CDC" w:rsidP="00110F3B">
      <w:pPr>
        <w:pStyle w:val="Titre1"/>
      </w:pPr>
      <w:r w:rsidRPr="00D75940">
        <w:br w:type="page"/>
      </w:r>
      <w:r w:rsidR="007D2111" w:rsidRPr="00D75940">
        <w:lastRenderedPageBreak/>
        <w:t>PRESENTATION DETAILLEE DU PROJET</w:t>
      </w:r>
      <w:r w:rsidR="00D75940" w:rsidRPr="00D75940">
        <w:t xml:space="preserve"> </w:t>
      </w:r>
    </w:p>
    <w:p w14:paraId="2D4D19AE" w14:textId="02E72E8D" w:rsidR="0047496B" w:rsidRDefault="00C64FC9" w:rsidP="00110F3B">
      <w:pPr>
        <w:pStyle w:val="Titre1"/>
        <w:numPr>
          <w:ilvl w:val="0"/>
          <w:numId w:val="0"/>
        </w:numPr>
        <w:ind w:left="284"/>
        <w:rPr>
          <w:b w:val="0"/>
          <w:sz w:val="20"/>
          <w:szCs w:val="20"/>
        </w:rPr>
      </w:pPr>
      <w:r>
        <w:rPr>
          <w:b w:val="0"/>
          <w:sz w:val="20"/>
          <w:szCs w:val="20"/>
        </w:rPr>
        <w:t>(N</w:t>
      </w:r>
      <w:r w:rsidR="00BC66D7" w:rsidRPr="00110F3B">
        <w:rPr>
          <w:b w:val="0"/>
          <w:sz w:val="20"/>
          <w:szCs w:val="20"/>
        </w:rPr>
        <w:t>e pas dépasser une page par paragraphe</w:t>
      </w:r>
      <w:r w:rsidR="00F60592" w:rsidRPr="00110F3B">
        <w:rPr>
          <w:b w:val="0"/>
          <w:sz w:val="20"/>
          <w:szCs w:val="20"/>
        </w:rPr>
        <w:t xml:space="preserve"> – les éléments en italique</w:t>
      </w:r>
      <w:r w:rsidR="00BC66D7" w:rsidRPr="00110F3B">
        <w:rPr>
          <w:b w:val="0"/>
          <w:sz w:val="20"/>
          <w:szCs w:val="20"/>
        </w:rPr>
        <w:t xml:space="preserve"> sont donnés à titre indicatif, pour donner des explications sur le</w:t>
      </w:r>
      <w:r w:rsidR="00F60592" w:rsidRPr="00110F3B">
        <w:rPr>
          <w:b w:val="0"/>
          <w:sz w:val="20"/>
          <w:szCs w:val="20"/>
        </w:rPr>
        <w:t>s attendus de ces paragraphes</w:t>
      </w:r>
      <w:r w:rsidR="00BC66D7" w:rsidRPr="00110F3B">
        <w:rPr>
          <w:b w:val="0"/>
          <w:sz w:val="20"/>
          <w:szCs w:val="20"/>
        </w:rPr>
        <w:t>)</w:t>
      </w:r>
    </w:p>
    <w:p w14:paraId="1EC913E0" w14:textId="77777777" w:rsidR="004D3D7E" w:rsidRPr="004D3D7E" w:rsidRDefault="004D3D7E" w:rsidP="004D3D7E">
      <w:pPr>
        <w:rPr>
          <w:lang w:eastAsia="en-US"/>
        </w:rPr>
      </w:pPr>
    </w:p>
    <w:p w14:paraId="36CAEFAE" w14:textId="02167266" w:rsidR="00D75940" w:rsidRPr="00BC66D7" w:rsidRDefault="00D75940" w:rsidP="004D3D7E">
      <w:pPr>
        <w:pStyle w:val="Titre2"/>
        <w:ind w:left="284" w:hanging="284"/>
      </w:pPr>
      <w:r w:rsidRPr="00BC66D7">
        <w:t>Description du besoin</w:t>
      </w:r>
    </w:p>
    <w:p w14:paraId="7BD6F293" w14:textId="77777777" w:rsidR="00D75940" w:rsidRDefault="00D75940" w:rsidP="00D75940">
      <w:pPr>
        <w:jc w:val="both"/>
        <w:rPr>
          <w:rFonts w:ascii="Arial" w:hAnsi="Arial" w:cs="Arial"/>
          <w:i/>
          <w:sz w:val="20"/>
          <w:szCs w:val="20"/>
        </w:rPr>
      </w:pPr>
      <w:r w:rsidRPr="00D75940">
        <w:rPr>
          <w:rFonts w:ascii="Arial" w:hAnsi="Arial" w:cs="Arial"/>
          <w:i/>
          <w:sz w:val="20"/>
          <w:szCs w:val="20"/>
        </w:rPr>
        <w:t xml:space="preserve">En quoi le projet répond-il à un ou plusieurs besoins exprimés par les acteurs de la filière alimentaire locale/régionale ou des territoires ? Comment ce besoin a-t-il été identifié ? Quelles ont été les étapes de la genèse du projet ? Quels sont les enjeux ? </w:t>
      </w:r>
    </w:p>
    <w:p w14:paraId="7CB5B0C9" w14:textId="77777777" w:rsidR="004D3D7E" w:rsidRDefault="004D3D7E" w:rsidP="00D75940">
      <w:pPr>
        <w:jc w:val="both"/>
        <w:rPr>
          <w:rFonts w:ascii="Arial" w:hAnsi="Arial" w:cs="Arial"/>
          <w:i/>
          <w:sz w:val="20"/>
          <w:szCs w:val="20"/>
        </w:rPr>
      </w:pPr>
    </w:p>
    <w:p w14:paraId="64DC3A06" w14:textId="4A157301" w:rsidR="00D75940" w:rsidRPr="00D75940" w:rsidRDefault="00D75940" w:rsidP="004D3D7E">
      <w:pPr>
        <w:pStyle w:val="Titre2"/>
        <w:ind w:left="284" w:hanging="284"/>
      </w:pPr>
      <w:r w:rsidRPr="00D75940">
        <w:t xml:space="preserve">Etat </w:t>
      </w:r>
      <w:r w:rsidR="00F60592">
        <w:t>des lieux</w:t>
      </w:r>
    </w:p>
    <w:p w14:paraId="6FAAD576" w14:textId="77777777" w:rsidR="00D75940" w:rsidRPr="009B04A0" w:rsidRDefault="00D75940" w:rsidP="00D75940">
      <w:pPr>
        <w:jc w:val="both"/>
        <w:rPr>
          <w:rFonts w:ascii="Arial" w:hAnsi="Arial" w:cs="Arial"/>
          <w:i/>
          <w:sz w:val="20"/>
          <w:szCs w:val="20"/>
        </w:rPr>
      </w:pPr>
      <w:r w:rsidRPr="009B04A0">
        <w:rPr>
          <w:rFonts w:ascii="Arial" w:hAnsi="Arial" w:cs="Arial"/>
          <w:i/>
          <w:sz w:val="20"/>
          <w:szCs w:val="20"/>
        </w:rPr>
        <w:t xml:space="preserve">Quelles sont les expériences réalisées ou en cours sur le sujet ? Quels sont les enseignements, l’expérience et les savoir-faire déjà acquis ?... </w:t>
      </w:r>
    </w:p>
    <w:p w14:paraId="07CC158B" w14:textId="77777777" w:rsidR="00D75940" w:rsidRDefault="00D75940" w:rsidP="00D75940">
      <w:pPr>
        <w:jc w:val="both"/>
        <w:rPr>
          <w:rFonts w:ascii="Arial" w:hAnsi="Arial" w:cs="Arial"/>
          <w:i/>
          <w:sz w:val="20"/>
          <w:szCs w:val="20"/>
        </w:rPr>
      </w:pPr>
      <w:r w:rsidRPr="009B04A0">
        <w:rPr>
          <w:rFonts w:ascii="Arial" w:hAnsi="Arial" w:cs="Arial"/>
          <w:i/>
          <w:sz w:val="20"/>
          <w:szCs w:val="20"/>
        </w:rPr>
        <w:t>De l’échelle nationale à l’échelle locale, présenter un état des lieux des actions menées et des expériences acquises concernant l’objet du programme d’action, et indiquer la complémentarité du projet avec les acteurs et initiatives repérés.</w:t>
      </w:r>
    </w:p>
    <w:p w14:paraId="614BFDFD" w14:textId="77777777" w:rsidR="004D3D7E" w:rsidRDefault="004D3D7E" w:rsidP="00D75940">
      <w:pPr>
        <w:jc w:val="both"/>
        <w:rPr>
          <w:rFonts w:ascii="Arial" w:hAnsi="Arial" w:cs="Arial"/>
          <w:i/>
          <w:sz w:val="20"/>
          <w:szCs w:val="20"/>
        </w:rPr>
      </w:pPr>
    </w:p>
    <w:p w14:paraId="724BF22D" w14:textId="77777777" w:rsidR="00D75940" w:rsidRPr="00D75940" w:rsidRDefault="00D75940" w:rsidP="004D3D7E">
      <w:pPr>
        <w:pStyle w:val="Titre2"/>
        <w:ind w:left="284" w:hanging="284"/>
      </w:pPr>
      <w:r w:rsidRPr="00D75940">
        <w:t>Objectifs du projet</w:t>
      </w:r>
    </w:p>
    <w:p w14:paraId="6CD50E56" w14:textId="77777777" w:rsidR="00714431" w:rsidRDefault="00714431" w:rsidP="004D3D7E">
      <w:pPr>
        <w:jc w:val="both"/>
        <w:rPr>
          <w:rFonts w:ascii="Arial" w:hAnsi="Arial" w:cs="Arial"/>
          <w:i/>
          <w:sz w:val="20"/>
          <w:szCs w:val="20"/>
        </w:rPr>
      </w:pPr>
      <w:r>
        <w:rPr>
          <w:rFonts w:ascii="Arial" w:hAnsi="Arial" w:cs="Arial"/>
          <w:i/>
          <w:sz w:val="20"/>
          <w:szCs w:val="20"/>
        </w:rPr>
        <w:t xml:space="preserve">Lister </w:t>
      </w:r>
      <w:r w:rsidR="00D75940" w:rsidRPr="009B04A0">
        <w:rPr>
          <w:rFonts w:ascii="Arial" w:hAnsi="Arial" w:cs="Arial"/>
          <w:i/>
          <w:sz w:val="20"/>
          <w:szCs w:val="20"/>
        </w:rPr>
        <w:t xml:space="preserve">les objectifs </w:t>
      </w:r>
      <w:r w:rsidR="004D3D7E">
        <w:rPr>
          <w:rFonts w:ascii="Arial" w:hAnsi="Arial" w:cs="Arial"/>
          <w:i/>
          <w:sz w:val="20"/>
          <w:szCs w:val="20"/>
        </w:rPr>
        <w:t>stratégiq</w:t>
      </w:r>
      <w:r>
        <w:rPr>
          <w:rFonts w:ascii="Arial" w:hAnsi="Arial" w:cs="Arial"/>
          <w:i/>
          <w:sz w:val="20"/>
          <w:szCs w:val="20"/>
        </w:rPr>
        <w:t>ues et opérationnels du projet.</w:t>
      </w:r>
      <w:r w:rsidR="004D3D7E">
        <w:rPr>
          <w:rFonts w:ascii="Arial" w:hAnsi="Arial" w:cs="Arial"/>
          <w:i/>
          <w:sz w:val="20"/>
          <w:szCs w:val="20"/>
        </w:rPr>
        <w:t xml:space="preserve"> </w:t>
      </w:r>
    </w:p>
    <w:p w14:paraId="1E9684A6" w14:textId="4493F181" w:rsidR="004D3D7E" w:rsidRDefault="00D75940" w:rsidP="004D3D7E">
      <w:pPr>
        <w:jc w:val="both"/>
        <w:rPr>
          <w:rFonts w:ascii="Arial" w:hAnsi="Arial" w:cs="Arial"/>
          <w:i/>
          <w:sz w:val="20"/>
          <w:szCs w:val="20"/>
        </w:rPr>
      </w:pPr>
      <w:r w:rsidRPr="009B04A0">
        <w:rPr>
          <w:rFonts w:ascii="Arial" w:hAnsi="Arial" w:cs="Arial"/>
          <w:i/>
          <w:sz w:val="20"/>
          <w:szCs w:val="20"/>
        </w:rPr>
        <w:t xml:space="preserve"> </w:t>
      </w:r>
    </w:p>
    <w:p w14:paraId="40B6BDD6" w14:textId="612ECBBD" w:rsidR="00714431" w:rsidRPr="00D75940" w:rsidRDefault="00714431" w:rsidP="00714431">
      <w:pPr>
        <w:pStyle w:val="Titre2"/>
        <w:ind w:left="284" w:hanging="284"/>
      </w:pPr>
      <w:r>
        <w:t>Indicateurs de résultat</w:t>
      </w:r>
    </w:p>
    <w:p w14:paraId="66968EB3" w14:textId="2E165E94" w:rsidR="00D75940" w:rsidRDefault="004D3D7E" w:rsidP="004D3D7E">
      <w:pPr>
        <w:jc w:val="both"/>
        <w:rPr>
          <w:rFonts w:ascii="Arial" w:hAnsi="Arial" w:cs="Arial"/>
          <w:i/>
          <w:sz w:val="20"/>
          <w:szCs w:val="20"/>
        </w:rPr>
      </w:pPr>
      <w:r>
        <w:rPr>
          <w:rFonts w:ascii="Arial" w:hAnsi="Arial" w:cs="Arial"/>
          <w:i/>
          <w:sz w:val="20"/>
          <w:szCs w:val="20"/>
        </w:rPr>
        <w:t xml:space="preserve">Pour chaque objectif opérationnel, indiquer les </w:t>
      </w:r>
      <w:r w:rsidR="004C52D3" w:rsidRPr="004C52D3">
        <w:rPr>
          <w:rFonts w:ascii="Arial" w:hAnsi="Arial" w:cs="Arial"/>
          <w:i/>
          <w:sz w:val="20"/>
          <w:szCs w:val="20"/>
        </w:rPr>
        <w:t>retombées d</w:t>
      </w:r>
      <w:r w:rsidR="004C52D3">
        <w:rPr>
          <w:rFonts w:ascii="Arial" w:hAnsi="Arial" w:cs="Arial"/>
          <w:i/>
          <w:sz w:val="20"/>
          <w:szCs w:val="20"/>
        </w:rPr>
        <w:t xml:space="preserve">irectes et indirectes du projet, en </w:t>
      </w:r>
      <w:r>
        <w:rPr>
          <w:rFonts w:ascii="Arial" w:hAnsi="Arial" w:cs="Arial"/>
          <w:i/>
          <w:sz w:val="20"/>
          <w:szCs w:val="20"/>
        </w:rPr>
        <w:t xml:space="preserve">précisant les indicateurs </w:t>
      </w:r>
      <w:r w:rsidR="004C52D3">
        <w:rPr>
          <w:rFonts w:ascii="Arial" w:hAnsi="Arial" w:cs="Arial"/>
          <w:i/>
          <w:sz w:val="20"/>
          <w:szCs w:val="20"/>
        </w:rPr>
        <w:t>de résultat</w:t>
      </w:r>
      <w:r w:rsidR="00801371">
        <w:rPr>
          <w:rFonts w:ascii="Arial" w:hAnsi="Arial" w:cs="Arial"/>
          <w:i/>
          <w:sz w:val="20"/>
          <w:szCs w:val="20"/>
        </w:rPr>
        <w:t>s</w:t>
      </w:r>
      <w:r w:rsidR="004C52D3">
        <w:rPr>
          <w:rFonts w:ascii="Arial" w:hAnsi="Arial" w:cs="Arial"/>
          <w:i/>
          <w:sz w:val="20"/>
          <w:szCs w:val="20"/>
        </w:rPr>
        <w:t xml:space="preserve"> </w:t>
      </w:r>
      <w:r>
        <w:rPr>
          <w:rFonts w:ascii="Arial" w:hAnsi="Arial" w:cs="Arial"/>
          <w:i/>
          <w:sz w:val="20"/>
          <w:szCs w:val="20"/>
        </w:rPr>
        <w:t xml:space="preserve">qualitatifs et quantitatifs associés.  </w:t>
      </w:r>
    </w:p>
    <w:p w14:paraId="3B5BAD33" w14:textId="77777777" w:rsidR="004D3D7E" w:rsidRDefault="004D3D7E" w:rsidP="004D3D7E">
      <w:pPr>
        <w:jc w:val="both"/>
        <w:rPr>
          <w:rFonts w:ascii="Arial" w:hAnsi="Arial" w:cs="Arial"/>
          <w:i/>
          <w:sz w:val="20"/>
          <w:szCs w:val="20"/>
        </w:rPr>
      </w:pPr>
    </w:p>
    <w:p w14:paraId="05498E1F" w14:textId="2C8E706A" w:rsidR="00D75940" w:rsidRDefault="00D75940" w:rsidP="004D3D7E">
      <w:pPr>
        <w:pStyle w:val="Titre2"/>
        <w:ind w:left="284" w:hanging="284"/>
      </w:pPr>
      <w:r>
        <w:t>Caractère structu</w:t>
      </w:r>
      <w:r w:rsidR="00F60592">
        <w:t>rant et opérationnel du projet po</w:t>
      </w:r>
      <w:r>
        <w:t xml:space="preserve">ur les filières alimentaires </w:t>
      </w:r>
    </w:p>
    <w:p w14:paraId="0FFE71A8" w14:textId="77777777" w:rsidR="00D75940" w:rsidRPr="00D75940" w:rsidRDefault="00D75940" w:rsidP="00D75940">
      <w:pPr>
        <w:jc w:val="both"/>
        <w:rPr>
          <w:rFonts w:ascii="Arial" w:hAnsi="Arial" w:cs="Arial"/>
          <w:i/>
          <w:sz w:val="20"/>
          <w:szCs w:val="20"/>
        </w:rPr>
      </w:pPr>
      <w:r w:rsidRPr="00D75940">
        <w:rPr>
          <w:rFonts w:ascii="Arial" w:hAnsi="Arial" w:cs="Arial"/>
          <w:i/>
          <w:sz w:val="20"/>
          <w:szCs w:val="20"/>
        </w:rPr>
        <w:t>Quel est le nombre et la nature des acteurs (amont/aval, publics/privés…) concernés par le projet ?</w:t>
      </w:r>
    </w:p>
    <w:p w14:paraId="2F5AFC58" w14:textId="0EBBF308" w:rsidR="00D75940" w:rsidRPr="00D75940" w:rsidRDefault="00D75940" w:rsidP="00D75940">
      <w:pPr>
        <w:ind w:right="11"/>
        <w:jc w:val="both"/>
        <w:rPr>
          <w:rFonts w:ascii="Arial" w:hAnsi="Arial" w:cs="Arial"/>
          <w:i/>
          <w:sz w:val="20"/>
          <w:szCs w:val="20"/>
        </w:rPr>
      </w:pPr>
      <w:r w:rsidRPr="00D75940">
        <w:rPr>
          <w:rFonts w:ascii="Arial" w:hAnsi="Arial" w:cs="Arial"/>
          <w:i/>
          <w:sz w:val="20"/>
          <w:szCs w:val="20"/>
        </w:rPr>
        <w:t>Quels volumes et chiffre d’affaire</w:t>
      </w:r>
      <w:r w:rsidR="00BC66D7">
        <w:rPr>
          <w:rFonts w:ascii="Arial" w:hAnsi="Arial" w:cs="Arial"/>
          <w:i/>
          <w:sz w:val="20"/>
          <w:szCs w:val="20"/>
        </w:rPr>
        <w:t>s</w:t>
      </w:r>
      <w:r w:rsidRPr="00D75940">
        <w:rPr>
          <w:rFonts w:ascii="Arial" w:hAnsi="Arial" w:cs="Arial"/>
          <w:i/>
          <w:sz w:val="20"/>
          <w:szCs w:val="20"/>
        </w:rPr>
        <w:t xml:space="preserve"> sont concernés par le programme ? </w:t>
      </w:r>
      <w:r w:rsidRPr="00D75940">
        <w:rPr>
          <w:rFonts w:ascii="Arial" w:eastAsia="Arial" w:hAnsi="Arial" w:cs="Arial"/>
          <w:i/>
          <w:sz w:val="20"/>
          <w:szCs w:val="20"/>
        </w:rPr>
        <w:t>La démarche est-elle reliée à des équipements existants ou des projets d’investissements portés par les acteurs de la filière ou les territoires ?</w:t>
      </w:r>
    </w:p>
    <w:p w14:paraId="471052A5" w14:textId="583F6AF7" w:rsidR="004D3D7E" w:rsidRDefault="00D75940" w:rsidP="00D75940">
      <w:pPr>
        <w:ind w:right="11"/>
        <w:jc w:val="both"/>
        <w:rPr>
          <w:rFonts w:ascii="Arial" w:hAnsi="Arial" w:cs="Arial"/>
          <w:i/>
          <w:sz w:val="20"/>
          <w:szCs w:val="20"/>
        </w:rPr>
      </w:pPr>
      <w:r w:rsidRPr="00D75940">
        <w:rPr>
          <w:rFonts w:ascii="Arial" w:hAnsi="Arial" w:cs="Arial"/>
          <w:i/>
          <w:sz w:val="20"/>
          <w:szCs w:val="20"/>
        </w:rPr>
        <w:t xml:space="preserve">Présenter le caractère structurant et l’impact du projet </w:t>
      </w:r>
      <w:r w:rsidR="00F60592">
        <w:rPr>
          <w:rFonts w:ascii="Arial" w:hAnsi="Arial" w:cs="Arial"/>
          <w:i/>
          <w:sz w:val="20"/>
          <w:szCs w:val="20"/>
        </w:rPr>
        <w:t>pour</w:t>
      </w:r>
      <w:r w:rsidRPr="00D75940">
        <w:rPr>
          <w:rFonts w:ascii="Arial" w:hAnsi="Arial" w:cs="Arial"/>
          <w:i/>
          <w:sz w:val="20"/>
          <w:szCs w:val="20"/>
        </w:rPr>
        <w:t xml:space="preserve"> les filières alimentaires ciblées, en détaillant les acteurs (producteurs, entreprises, associations, collectivités…) concernés. Une cartographie des acteurs et partenaires peut être insérée.</w:t>
      </w:r>
      <w:r w:rsidR="00BC66D7">
        <w:rPr>
          <w:rFonts w:ascii="Arial" w:hAnsi="Arial" w:cs="Arial"/>
          <w:i/>
          <w:sz w:val="20"/>
          <w:szCs w:val="20"/>
        </w:rPr>
        <w:t xml:space="preserve"> </w:t>
      </w:r>
    </w:p>
    <w:p w14:paraId="1F0FC1DC" w14:textId="77777777" w:rsidR="00F60592" w:rsidRDefault="00F60592" w:rsidP="00D75940">
      <w:pPr>
        <w:ind w:right="11"/>
        <w:jc w:val="both"/>
        <w:rPr>
          <w:rFonts w:ascii="Arial" w:hAnsi="Arial" w:cs="Arial"/>
          <w:i/>
          <w:sz w:val="20"/>
          <w:szCs w:val="20"/>
        </w:rPr>
      </w:pPr>
    </w:p>
    <w:p w14:paraId="340CC1BB" w14:textId="2068096E" w:rsidR="00D75940" w:rsidRPr="00D75940" w:rsidRDefault="00F60592" w:rsidP="004D3D7E">
      <w:pPr>
        <w:pStyle w:val="Titre2"/>
        <w:ind w:left="284" w:hanging="284"/>
      </w:pPr>
      <w:r>
        <w:t>C</w:t>
      </w:r>
      <w:r w:rsidR="00D75940" w:rsidRPr="00D75940">
        <w:t xml:space="preserve">aractère structurant </w:t>
      </w:r>
      <w:r w:rsidR="00E6620F">
        <w:t xml:space="preserve">et opérationnel </w:t>
      </w:r>
      <w:r w:rsidR="00D75940" w:rsidRPr="00D75940">
        <w:t>du projet pour le territoire</w:t>
      </w:r>
    </w:p>
    <w:p w14:paraId="6870E1F2" w14:textId="77777777" w:rsidR="00D75940" w:rsidRPr="009B04A0" w:rsidRDefault="00D75940" w:rsidP="00D75940">
      <w:pPr>
        <w:jc w:val="both"/>
        <w:rPr>
          <w:rFonts w:ascii="Arial" w:hAnsi="Arial" w:cs="Arial"/>
          <w:i/>
          <w:sz w:val="20"/>
          <w:szCs w:val="20"/>
        </w:rPr>
      </w:pPr>
      <w:r w:rsidRPr="009B04A0">
        <w:rPr>
          <w:rFonts w:ascii="Arial" w:hAnsi="Arial" w:cs="Arial"/>
          <w:i/>
          <w:sz w:val="20"/>
          <w:szCs w:val="20"/>
        </w:rPr>
        <w:t>La démarche s’inscrit-elle en cohérence avec le contexte et les enjeux des territoires ? Les échelles et périmètres de mise en œuvre du projet sont-ils pertinents, et permettent-ils de développer les coopérations territoriales ?</w:t>
      </w:r>
    </w:p>
    <w:p w14:paraId="144C7347" w14:textId="45974168" w:rsidR="00F60592" w:rsidRDefault="00D75940" w:rsidP="00D75940">
      <w:pPr>
        <w:jc w:val="both"/>
        <w:rPr>
          <w:rFonts w:ascii="Arial" w:hAnsi="Arial" w:cs="Arial"/>
          <w:i/>
          <w:sz w:val="20"/>
          <w:szCs w:val="20"/>
        </w:rPr>
      </w:pPr>
      <w:r w:rsidRPr="009B04A0">
        <w:rPr>
          <w:rFonts w:ascii="Arial" w:hAnsi="Arial" w:cs="Arial"/>
          <w:i/>
          <w:sz w:val="20"/>
          <w:szCs w:val="20"/>
        </w:rPr>
        <w:t>Décrire les synergies entre le projet et les stratégies initiées au niveau local et régional : impacts sur l’économie et l’emploi, transition énergétique et écologique, contribution aux enjeux identifiés en matière d’aménagement du territoire…</w:t>
      </w:r>
    </w:p>
    <w:p w14:paraId="13F77C92" w14:textId="77777777" w:rsidR="004D3D7E" w:rsidRPr="009B04A0" w:rsidRDefault="004D3D7E" w:rsidP="00D75940">
      <w:pPr>
        <w:jc w:val="both"/>
        <w:rPr>
          <w:rFonts w:ascii="Arial" w:hAnsi="Arial" w:cs="Arial"/>
          <w:i/>
          <w:sz w:val="20"/>
          <w:szCs w:val="20"/>
        </w:rPr>
      </w:pPr>
    </w:p>
    <w:p w14:paraId="1D4C0DEB" w14:textId="4F2C7847" w:rsidR="00D75940" w:rsidRPr="00D75940" w:rsidRDefault="00D75940" w:rsidP="004D3D7E">
      <w:pPr>
        <w:pStyle w:val="Titre2"/>
        <w:ind w:left="284" w:hanging="284"/>
      </w:pPr>
      <w:r w:rsidRPr="00D75940">
        <w:t>Plan d’action</w:t>
      </w:r>
      <w:r w:rsidR="0004751A">
        <w:t>s</w:t>
      </w:r>
    </w:p>
    <w:p w14:paraId="09BEA7BF" w14:textId="77777777" w:rsidR="00D75940" w:rsidRDefault="00D75940" w:rsidP="00D75940">
      <w:pPr>
        <w:jc w:val="both"/>
        <w:rPr>
          <w:rFonts w:ascii="Arial" w:hAnsi="Arial" w:cs="Arial"/>
          <w:i/>
          <w:sz w:val="20"/>
          <w:szCs w:val="20"/>
        </w:rPr>
      </w:pPr>
      <w:r w:rsidRPr="009B04A0">
        <w:rPr>
          <w:rFonts w:ascii="Arial" w:hAnsi="Arial" w:cs="Arial"/>
          <w:i/>
          <w:sz w:val="20"/>
          <w:szCs w:val="20"/>
        </w:rPr>
        <w:t>Décrire de manière détaillée la méthode et les actions qui seront mises en œuvre, ainsi que les étapes et le calendrier de travail qui seront nécessaires pour mener à bien le projet.</w:t>
      </w:r>
    </w:p>
    <w:p w14:paraId="53EF3858" w14:textId="77777777" w:rsidR="00F60592" w:rsidRPr="009B04A0" w:rsidRDefault="00F60592" w:rsidP="00D75940">
      <w:pPr>
        <w:jc w:val="both"/>
        <w:rPr>
          <w:rFonts w:ascii="Arial" w:hAnsi="Arial" w:cs="Arial"/>
          <w:i/>
          <w:sz w:val="20"/>
          <w:szCs w:val="20"/>
        </w:rPr>
      </w:pPr>
    </w:p>
    <w:p w14:paraId="6AF06E9C" w14:textId="780F20CB" w:rsidR="0004751A" w:rsidRPr="0004751A" w:rsidRDefault="0004751A" w:rsidP="0004751A">
      <w:pPr>
        <w:pStyle w:val="Titre2"/>
        <w:ind w:left="284" w:hanging="284"/>
      </w:pPr>
      <w:r>
        <w:t>Mise en œuvre du plan d’actions</w:t>
      </w:r>
    </w:p>
    <w:p w14:paraId="06D5FD25" w14:textId="18E8E0A6" w:rsidR="00D75940" w:rsidRPr="00BC66D7" w:rsidRDefault="00D75940" w:rsidP="00D75940">
      <w:pPr>
        <w:jc w:val="both"/>
        <w:rPr>
          <w:rFonts w:ascii="Arial" w:hAnsi="Arial" w:cs="Arial"/>
          <w:i/>
          <w:sz w:val="20"/>
          <w:szCs w:val="20"/>
        </w:rPr>
      </w:pPr>
      <w:r w:rsidRPr="00D75940">
        <w:rPr>
          <w:rFonts w:ascii="Arial" w:hAnsi="Arial" w:cs="Arial"/>
          <w:i/>
          <w:sz w:val="20"/>
          <w:szCs w:val="20"/>
        </w:rPr>
        <w:t xml:space="preserve">Le plan d’actions est mis en œuvre par </w:t>
      </w:r>
      <w:r w:rsidR="004161DA">
        <w:rPr>
          <w:rFonts w:ascii="Arial" w:hAnsi="Arial" w:cs="Arial"/>
          <w:i/>
          <w:sz w:val="20"/>
          <w:szCs w:val="20"/>
        </w:rPr>
        <w:t>un</w:t>
      </w:r>
      <w:r w:rsidRPr="00D75940">
        <w:rPr>
          <w:rFonts w:ascii="Arial" w:hAnsi="Arial" w:cs="Arial"/>
          <w:i/>
          <w:sz w:val="20"/>
          <w:szCs w:val="20"/>
        </w:rPr>
        <w:t xml:space="preserve"> « groupe projet ». De façon synthétique, </w:t>
      </w:r>
      <w:r w:rsidR="004C52D3">
        <w:rPr>
          <w:rFonts w:ascii="Arial" w:hAnsi="Arial" w:cs="Arial"/>
          <w:i/>
          <w:sz w:val="20"/>
          <w:szCs w:val="20"/>
        </w:rPr>
        <w:t xml:space="preserve">indiquer les modalités d’association de chaque partenaire mobilisé. </w:t>
      </w:r>
      <w:r w:rsidRPr="00D75940">
        <w:rPr>
          <w:rFonts w:ascii="Arial" w:hAnsi="Arial" w:cs="Arial"/>
          <w:i/>
          <w:sz w:val="20"/>
          <w:szCs w:val="20"/>
        </w:rPr>
        <w:t>Préciser les actions menées par le</w:t>
      </w:r>
      <w:r w:rsidR="00F60592">
        <w:rPr>
          <w:rFonts w:ascii="Arial" w:hAnsi="Arial" w:cs="Arial"/>
          <w:i/>
          <w:sz w:val="20"/>
          <w:szCs w:val="20"/>
        </w:rPr>
        <w:t>s</w:t>
      </w:r>
      <w:r w:rsidRPr="00D75940">
        <w:rPr>
          <w:rFonts w:ascii="Arial" w:hAnsi="Arial" w:cs="Arial"/>
          <w:i/>
          <w:sz w:val="20"/>
          <w:szCs w:val="20"/>
        </w:rPr>
        <w:t xml:space="preserve"> partenaire</w:t>
      </w:r>
      <w:r w:rsidR="00F60592">
        <w:rPr>
          <w:rFonts w:ascii="Arial" w:hAnsi="Arial" w:cs="Arial"/>
          <w:i/>
          <w:sz w:val="20"/>
          <w:szCs w:val="20"/>
        </w:rPr>
        <w:t>s et les modalités de pilotage du projet.</w:t>
      </w:r>
    </w:p>
    <w:p w14:paraId="2E05E84C" w14:textId="77777777" w:rsidR="00D75940" w:rsidRDefault="00D75940" w:rsidP="00D75940">
      <w:pPr>
        <w:jc w:val="both"/>
        <w:rPr>
          <w:rFonts w:ascii="Arial" w:hAnsi="Arial" w:cs="Arial"/>
          <w:sz w:val="20"/>
          <w:szCs w:val="20"/>
        </w:rPr>
      </w:pPr>
    </w:p>
    <w:tbl>
      <w:tblPr>
        <w:tblStyle w:val="Grilledutableau"/>
        <w:tblW w:w="0" w:type="auto"/>
        <w:tblLook w:val="04A0" w:firstRow="1" w:lastRow="0" w:firstColumn="1" w:lastColumn="0" w:noHBand="0" w:noVBand="1"/>
      </w:tblPr>
      <w:tblGrid>
        <w:gridCol w:w="2972"/>
        <w:gridCol w:w="7201"/>
      </w:tblGrid>
      <w:tr w:rsidR="00F60592" w:rsidRPr="00F97B2F" w14:paraId="764AAE94" w14:textId="77777777" w:rsidTr="00F60592">
        <w:tc>
          <w:tcPr>
            <w:tcW w:w="2972" w:type="dxa"/>
          </w:tcPr>
          <w:p w14:paraId="5A5D176F" w14:textId="77777777" w:rsidR="00F60592" w:rsidRPr="000359BE" w:rsidRDefault="00F60592" w:rsidP="00D75940">
            <w:pPr>
              <w:keepNext/>
              <w:spacing w:before="120" w:after="120" w:line="276" w:lineRule="auto"/>
              <w:jc w:val="center"/>
              <w:rPr>
                <w:rFonts w:ascii="Arial" w:hAnsi="Arial" w:cs="Arial"/>
                <w:sz w:val="20"/>
                <w:szCs w:val="20"/>
              </w:rPr>
            </w:pPr>
            <w:r w:rsidRPr="000359BE">
              <w:rPr>
                <w:rFonts w:ascii="Arial" w:hAnsi="Arial" w:cs="Arial"/>
                <w:sz w:val="20"/>
                <w:szCs w:val="20"/>
              </w:rPr>
              <w:lastRenderedPageBreak/>
              <w:t>Nom du partenaire</w:t>
            </w:r>
          </w:p>
        </w:tc>
        <w:tc>
          <w:tcPr>
            <w:tcW w:w="7201" w:type="dxa"/>
          </w:tcPr>
          <w:p w14:paraId="2A436371" w14:textId="77777777" w:rsidR="00F60592" w:rsidRPr="000359BE" w:rsidRDefault="00F60592" w:rsidP="00D75940">
            <w:pPr>
              <w:keepNext/>
              <w:spacing w:before="120" w:after="120" w:line="276" w:lineRule="auto"/>
              <w:jc w:val="center"/>
              <w:rPr>
                <w:rFonts w:ascii="Arial" w:hAnsi="Arial" w:cs="Arial"/>
                <w:sz w:val="20"/>
                <w:szCs w:val="20"/>
              </w:rPr>
            </w:pPr>
            <w:r w:rsidRPr="000359BE">
              <w:rPr>
                <w:rFonts w:ascii="Arial" w:hAnsi="Arial" w:cs="Arial"/>
                <w:sz w:val="20"/>
                <w:szCs w:val="20"/>
              </w:rPr>
              <w:t>Actions menées par le partenaire dans le projet</w:t>
            </w:r>
          </w:p>
        </w:tc>
      </w:tr>
      <w:tr w:rsidR="00F60592" w:rsidRPr="00F97B2F" w14:paraId="4D647933" w14:textId="77777777" w:rsidTr="00F60592">
        <w:trPr>
          <w:trHeight w:val="645"/>
        </w:trPr>
        <w:tc>
          <w:tcPr>
            <w:tcW w:w="2972" w:type="dxa"/>
          </w:tcPr>
          <w:p w14:paraId="2A185D60" w14:textId="77777777" w:rsidR="00F60592" w:rsidRDefault="00F60592" w:rsidP="00D75940">
            <w:pPr>
              <w:keepNext/>
              <w:spacing w:before="120" w:after="120" w:line="276" w:lineRule="auto"/>
              <w:jc w:val="both"/>
              <w:rPr>
                <w:rFonts w:ascii="Arial" w:hAnsi="Arial" w:cs="Arial"/>
                <w:sz w:val="20"/>
                <w:szCs w:val="20"/>
              </w:rPr>
            </w:pPr>
          </w:p>
          <w:p w14:paraId="03C2FE3A" w14:textId="77777777" w:rsidR="00F60592" w:rsidRDefault="00F60592" w:rsidP="00D75940">
            <w:pPr>
              <w:keepNext/>
              <w:spacing w:before="120" w:after="120" w:line="276" w:lineRule="auto"/>
              <w:jc w:val="both"/>
              <w:rPr>
                <w:rFonts w:ascii="Arial" w:hAnsi="Arial" w:cs="Arial"/>
                <w:sz w:val="20"/>
                <w:szCs w:val="20"/>
              </w:rPr>
            </w:pPr>
          </w:p>
          <w:p w14:paraId="6A9F9C15" w14:textId="77777777" w:rsidR="00F60592" w:rsidRPr="00F97B2F" w:rsidRDefault="00F60592" w:rsidP="00D75940">
            <w:pPr>
              <w:keepNext/>
              <w:spacing w:before="120" w:after="120" w:line="276" w:lineRule="auto"/>
              <w:jc w:val="both"/>
              <w:rPr>
                <w:rFonts w:ascii="Arial" w:hAnsi="Arial" w:cs="Arial"/>
                <w:sz w:val="20"/>
                <w:szCs w:val="20"/>
              </w:rPr>
            </w:pPr>
          </w:p>
        </w:tc>
        <w:tc>
          <w:tcPr>
            <w:tcW w:w="7201" w:type="dxa"/>
          </w:tcPr>
          <w:p w14:paraId="4578FBE6" w14:textId="77777777" w:rsidR="00F60592" w:rsidRPr="00F97B2F" w:rsidRDefault="00F60592" w:rsidP="00D75940">
            <w:pPr>
              <w:keepNext/>
              <w:spacing w:before="120" w:after="120" w:line="276" w:lineRule="auto"/>
              <w:jc w:val="both"/>
              <w:rPr>
                <w:rFonts w:ascii="Arial" w:hAnsi="Arial" w:cs="Arial"/>
                <w:sz w:val="20"/>
                <w:szCs w:val="20"/>
              </w:rPr>
            </w:pPr>
          </w:p>
        </w:tc>
      </w:tr>
      <w:tr w:rsidR="00F60592" w:rsidRPr="00F97B2F" w14:paraId="6BA6936E" w14:textId="77777777" w:rsidTr="00F60592">
        <w:trPr>
          <w:trHeight w:val="541"/>
        </w:trPr>
        <w:tc>
          <w:tcPr>
            <w:tcW w:w="2972" w:type="dxa"/>
          </w:tcPr>
          <w:p w14:paraId="228A80C8" w14:textId="77777777" w:rsidR="00F60592" w:rsidRDefault="00F60592" w:rsidP="00D75940">
            <w:pPr>
              <w:keepNext/>
              <w:spacing w:before="120" w:after="120" w:line="276" w:lineRule="auto"/>
              <w:jc w:val="both"/>
              <w:rPr>
                <w:rFonts w:ascii="Arial" w:hAnsi="Arial" w:cs="Arial"/>
                <w:sz w:val="20"/>
                <w:szCs w:val="20"/>
              </w:rPr>
            </w:pPr>
          </w:p>
          <w:p w14:paraId="367B37AC" w14:textId="77777777" w:rsidR="00F60592" w:rsidRDefault="00F60592" w:rsidP="00D75940">
            <w:pPr>
              <w:keepNext/>
              <w:spacing w:before="120" w:after="120" w:line="276" w:lineRule="auto"/>
              <w:jc w:val="both"/>
              <w:rPr>
                <w:rFonts w:ascii="Arial" w:hAnsi="Arial" w:cs="Arial"/>
                <w:sz w:val="20"/>
                <w:szCs w:val="20"/>
              </w:rPr>
            </w:pPr>
          </w:p>
          <w:p w14:paraId="3013921C" w14:textId="77777777" w:rsidR="00F60592" w:rsidRPr="00F97B2F" w:rsidRDefault="00F60592" w:rsidP="00D75940">
            <w:pPr>
              <w:keepNext/>
              <w:spacing w:before="120" w:after="120" w:line="276" w:lineRule="auto"/>
              <w:jc w:val="both"/>
              <w:rPr>
                <w:rFonts w:ascii="Arial" w:hAnsi="Arial" w:cs="Arial"/>
                <w:sz w:val="20"/>
                <w:szCs w:val="20"/>
              </w:rPr>
            </w:pPr>
          </w:p>
        </w:tc>
        <w:tc>
          <w:tcPr>
            <w:tcW w:w="7201" w:type="dxa"/>
          </w:tcPr>
          <w:p w14:paraId="14FDE77E" w14:textId="77777777" w:rsidR="00F60592" w:rsidRPr="00F97B2F" w:rsidRDefault="00F60592" w:rsidP="00D75940">
            <w:pPr>
              <w:keepNext/>
              <w:spacing w:before="120" w:after="120" w:line="276" w:lineRule="auto"/>
              <w:jc w:val="both"/>
              <w:rPr>
                <w:rFonts w:ascii="Arial" w:hAnsi="Arial" w:cs="Arial"/>
                <w:sz w:val="20"/>
                <w:szCs w:val="20"/>
              </w:rPr>
            </w:pPr>
          </w:p>
        </w:tc>
      </w:tr>
      <w:tr w:rsidR="00F60592" w:rsidRPr="00F97B2F" w14:paraId="2C1E1EDF" w14:textId="77777777" w:rsidTr="00F60592">
        <w:tc>
          <w:tcPr>
            <w:tcW w:w="2972" w:type="dxa"/>
          </w:tcPr>
          <w:p w14:paraId="7072C7D0" w14:textId="77777777" w:rsidR="00F60592" w:rsidRDefault="00F60592" w:rsidP="00D75940">
            <w:pPr>
              <w:keepNext/>
              <w:spacing w:before="120" w:after="120" w:line="276" w:lineRule="auto"/>
              <w:jc w:val="both"/>
              <w:rPr>
                <w:rFonts w:ascii="Arial" w:hAnsi="Arial" w:cs="Arial"/>
                <w:sz w:val="20"/>
                <w:szCs w:val="20"/>
              </w:rPr>
            </w:pPr>
          </w:p>
          <w:p w14:paraId="7E686348" w14:textId="77777777" w:rsidR="00F60592" w:rsidRDefault="00F60592" w:rsidP="00D75940">
            <w:pPr>
              <w:keepNext/>
              <w:spacing w:before="120" w:after="120" w:line="276" w:lineRule="auto"/>
              <w:jc w:val="both"/>
              <w:rPr>
                <w:rFonts w:ascii="Arial" w:hAnsi="Arial" w:cs="Arial"/>
                <w:sz w:val="20"/>
                <w:szCs w:val="20"/>
              </w:rPr>
            </w:pPr>
          </w:p>
          <w:p w14:paraId="05B5B094" w14:textId="77777777" w:rsidR="00F60592" w:rsidRPr="00F97B2F" w:rsidRDefault="00F60592" w:rsidP="00D75940">
            <w:pPr>
              <w:keepNext/>
              <w:spacing w:before="120" w:after="120" w:line="276" w:lineRule="auto"/>
              <w:jc w:val="both"/>
              <w:rPr>
                <w:rFonts w:ascii="Arial" w:hAnsi="Arial" w:cs="Arial"/>
                <w:sz w:val="20"/>
                <w:szCs w:val="20"/>
              </w:rPr>
            </w:pPr>
          </w:p>
        </w:tc>
        <w:tc>
          <w:tcPr>
            <w:tcW w:w="7201" w:type="dxa"/>
          </w:tcPr>
          <w:p w14:paraId="13548279" w14:textId="77777777" w:rsidR="00F60592" w:rsidRPr="00F97B2F" w:rsidRDefault="00F60592" w:rsidP="00D75940">
            <w:pPr>
              <w:keepNext/>
              <w:spacing w:before="120" w:after="120" w:line="276" w:lineRule="auto"/>
              <w:jc w:val="both"/>
              <w:rPr>
                <w:rFonts w:ascii="Arial" w:hAnsi="Arial" w:cs="Arial"/>
                <w:sz w:val="20"/>
                <w:szCs w:val="20"/>
              </w:rPr>
            </w:pPr>
          </w:p>
        </w:tc>
      </w:tr>
      <w:tr w:rsidR="00F60592" w:rsidRPr="00F97B2F" w14:paraId="6AAA59E7" w14:textId="77777777" w:rsidTr="00F60592">
        <w:tc>
          <w:tcPr>
            <w:tcW w:w="2972" w:type="dxa"/>
          </w:tcPr>
          <w:p w14:paraId="1A930C5C" w14:textId="77777777" w:rsidR="00F60592" w:rsidRDefault="00F60592" w:rsidP="00D75940">
            <w:pPr>
              <w:keepNext/>
              <w:spacing w:before="120" w:after="120" w:line="276" w:lineRule="auto"/>
              <w:jc w:val="both"/>
              <w:rPr>
                <w:rFonts w:ascii="Arial" w:hAnsi="Arial" w:cs="Arial"/>
                <w:sz w:val="20"/>
                <w:szCs w:val="20"/>
              </w:rPr>
            </w:pPr>
          </w:p>
          <w:p w14:paraId="164DD381" w14:textId="77777777" w:rsidR="00F60592" w:rsidRDefault="00F60592" w:rsidP="00D75940">
            <w:pPr>
              <w:keepNext/>
              <w:spacing w:before="120" w:after="120" w:line="276" w:lineRule="auto"/>
              <w:jc w:val="both"/>
              <w:rPr>
                <w:rFonts w:ascii="Arial" w:hAnsi="Arial" w:cs="Arial"/>
                <w:sz w:val="20"/>
                <w:szCs w:val="20"/>
              </w:rPr>
            </w:pPr>
          </w:p>
          <w:p w14:paraId="42B7CA8A" w14:textId="77777777" w:rsidR="00F60592" w:rsidRPr="00F97B2F" w:rsidRDefault="00F60592" w:rsidP="00D75940">
            <w:pPr>
              <w:keepNext/>
              <w:spacing w:before="120" w:after="120" w:line="276" w:lineRule="auto"/>
              <w:jc w:val="both"/>
              <w:rPr>
                <w:rFonts w:ascii="Arial" w:hAnsi="Arial" w:cs="Arial"/>
                <w:sz w:val="20"/>
                <w:szCs w:val="20"/>
              </w:rPr>
            </w:pPr>
          </w:p>
        </w:tc>
        <w:tc>
          <w:tcPr>
            <w:tcW w:w="7201" w:type="dxa"/>
          </w:tcPr>
          <w:p w14:paraId="3741997E" w14:textId="77777777" w:rsidR="00F60592" w:rsidRPr="00F97B2F" w:rsidRDefault="00F60592" w:rsidP="00D75940">
            <w:pPr>
              <w:keepNext/>
              <w:spacing w:before="120" w:after="120" w:line="276" w:lineRule="auto"/>
              <w:jc w:val="both"/>
              <w:rPr>
                <w:rFonts w:ascii="Arial" w:hAnsi="Arial" w:cs="Arial"/>
                <w:sz w:val="20"/>
                <w:szCs w:val="20"/>
              </w:rPr>
            </w:pPr>
          </w:p>
        </w:tc>
      </w:tr>
    </w:tbl>
    <w:p w14:paraId="2447D8AC" w14:textId="77777777" w:rsidR="00D75940" w:rsidRPr="00640CDC" w:rsidRDefault="00D75940" w:rsidP="00D75940">
      <w:pPr>
        <w:jc w:val="both"/>
        <w:rPr>
          <w:rFonts w:ascii="Arial" w:hAnsi="Arial" w:cs="Arial"/>
          <w:sz w:val="20"/>
          <w:szCs w:val="20"/>
        </w:rPr>
      </w:pPr>
    </w:p>
    <w:p w14:paraId="332BC3C3" w14:textId="77777777" w:rsidR="00D75940" w:rsidRDefault="00D75940" w:rsidP="00D75940">
      <w:pPr>
        <w:jc w:val="both"/>
        <w:rPr>
          <w:rFonts w:ascii="Arial" w:hAnsi="Arial" w:cs="Arial"/>
          <w:sz w:val="20"/>
          <w:szCs w:val="20"/>
        </w:rPr>
      </w:pPr>
    </w:p>
    <w:p w14:paraId="1E452E28" w14:textId="77777777" w:rsidR="00D75940" w:rsidRDefault="00D75940" w:rsidP="00BC66D7">
      <w:pPr>
        <w:pStyle w:val="Titre2"/>
      </w:pPr>
      <w:r>
        <w:t>Valorisation et diffusion des résultats</w:t>
      </w:r>
    </w:p>
    <w:p w14:paraId="08B98E8A" w14:textId="69A3F7A8" w:rsidR="007F1BB0" w:rsidRDefault="007F1BB0" w:rsidP="007F1BB0">
      <w:pPr>
        <w:jc w:val="both"/>
        <w:rPr>
          <w:rFonts w:ascii="Arial" w:hAnsi="Arial" w:cs="Arial"/>
          <w:i/>
          <w:sz w:val="20"/>
          <w:szCs w:val="20"/>
        </w:rPr>
      </w:pPr>
      <w:r w:rsidRPr="00D75940">
        <w:rPr>
          <w:rFonts w:ascii="Arial" w:hAnsi="Arial" w:cs="Arial"/>
          <w:i/>
          <w:sz w:val="20"/>
          <w:szCs w:val="20"/>
        </w:rPr>
        <w:t xml:space="preserve">Les lauréats de l’appel à projets seront </w:t>
      </w:r>
      <w:r>
        <w:rPr>
          <w:rFonts w:ascii="Arial" w:hAnsi="Arial" w:cs="Arial"/>
          <w:i/>
          <w:sz w:val="20"/>
          <w:szCs w:val="20"/>
        </w:rPr>
        <w:t>associés aux programmes de capitalisation et de</w:t>
      </w:r>
      <w:r w:rsidRPr="00D75940">
        <w:rPr>
          <w:rFonts w:ascii="Arial" w:hAnsi="Arial" w:cs="Arial"/>
          <w:i/>
          <w:sz w:val="20"/>
          <w:szCs w:val="20"/>
        </w:rPr>
        <w:t xml:space="preserve"> diffusion des résultats sur les circuits </w:t>
      </w:r>
      <w:r>
        <w:rPr>
          <w:rFonts w:ascii="Arial" w:hAnsi="Arial" w:cs="Arial"/>
          <w:i/>
          <w:sz w:val="20"/>
          <w:szCs w:val="20"/>
        </w:rPr>
        <w:t>alimentaires locaux en région Nouvelle-Aquitaine.</w:t>
      </w:r>
    </w:p>
    <w:p w14:paraId="5F088035" w14:textId="6ECF98C8" w:rsidR="00D75940" w:rsidRPr="00D75940" w:rsidRDefault="00D75940" w:rsidP="00D75940">
      <w:pPr>
        <w:jc w:val="both"/>
        <w:rPr>
          <w:rFonts w:ascii="Arial" w:hAnsi="Arial" w:cs="Arial"/>
          <w:i/>
          <w:sz w:val="20"/>
          <w:szCs w:val="20"/>
        </w:rPr>
      </w:pPr>
      <w:r w:rsidRPr="00D75940">
        <w:rPr>
          <w:rFonts w:ascii="Arial" w:hAnsi="Arial" w:cs="Arial"/>
          <w:i/>
          <w:sz w:val="20"/>
          <w:szCs w:val="20"/>
        </w:rPr>
        <w:t>Q</w:t>
      </w:r>
      <w:r w:rsidR="00BC66D7">
        <w:rPr>
          <w:rFonts w:ascii="Arial" w:hAnsi="Arial" w:cs="Arial"/>
          <w:i/>
          <w:sz w:val="20"/>
          <w:szCs w:val="20"/>
        </w:rPr>
        <w:t>uel</w:t>
      </w:r>
      <w:r w:rsidRPr="00D75940">
        <w:rPr>
          <w:rFonts w:ascii="Arial" w:hAnsi="Arial" w:cs="Arial"/>
          <w:i/>
          <w:sz w:val="20"/>
          <w:szCs w:val="20"/>
        </w:rPr>
        <w:t xml:space="preserve"> est le programme envisagé pour capitaliser les enseignements du projet, les valoriser et les diffuser ?</w:t>
      </w:r>
    </w:p>
    <w:p w14:paraId="642B5CA0" w14:textId="77777777" w:rsidR="00D75940" w:rsidRPr="00D75940" w:rsidRDefault="00D75940" w:rsidP="00D75940">
      <w:pPr>
        <w:jc w:val="both"/>
        <w:rPr>
          <w:rFonts w:ascii="Arial" w:hAnsi="Arial" w:cs="Arial"/>
          <w:i/>
          <w:sz w:val="20"/>
          <w:szCs w:val="20"/>
        </w:rPr>
      </w:pPr>
      <w:r w:rsidRPr="00D75940">
        <w:rPr>
          <w:rFonts w:ascii="Arial" w:hAnsi="Arial" w:cs="Arial"/>
          <w:i/>
          <w:sz w:val="20"/>
          <w:szCs w:val="20"/>
        </w:rPr>
        <w:t>Quel lien sera fait avec les réseaux existants au niveau local, régional, voire national ?</w:t>
      </w:r>
    </w:p>
    <w:p w14:paraId="6AB71384" w14:textId="54519B54" w:rsidR="004C52D3" w:rsidRDefault="004C52D3" w:rsidP="00D75940">
      <w:pPr>
        <w:jc w:val="both"/>
        <w:rPr>
          <w:rFonts w:ascii="Arial" w:hAnsi="Arial" w:cs="Arial"/>
          <w:i/>
          <w:sz w:val="20"/>
          <w:szCs w:val="20"/>
        </w:rPr>
      </w:pPr>
      <w:r>
        <w:rPr>
          <w:rFonts w:ascii="Arial" w:hAnsi="Arial" w:cs="Arial"/>
          <w:i/>
          <w:sz w:val="20"/>
          <w:szCs w:val="20"/>
        </w:rPr>
        <w:t xml:space="preserve">Indiquer les </w:t>
      </w:r>
      <w:r w:rsidR="007F1BB0">
        <w:rPr>
          <w:rFonts w:ascii="Arial" w:hAnsi="Arial" w:cs="Arial"/>
          <w:i/>
          <w:sz w:val="20"/>
          <w:szCs w:val="20"/>
        </w:rPr>
        <w:t>livrables prévus et les modalités de diffusion et communication envisagées.</w:t>
      </w:r>
    </w:p>
    <w:p w14:paraId="05494B43" w14:textId="77777777" w:rsidR="00BC66D7" w:rsidRDefault="00BC66D7" w:rsidP="00D75940">
      <w:pPr>
        <w:jc w:val="both"/>
        <w:rPr>
          <w:rFonts w:ascii="Arial" w:hAnsi="Arial" w:cs="Arial"/>
          <w:i/>
          <w:sz w:val="20"/>
          <w:szCs w:val="20"/>
        </w:rPr>
      </w:pPr>
    </w:p>
    <w:p w14:paraId="6A9EBE7C" w14:textId="77777777" w:rsidR="00AD315B" w:rsidRDefault="00AD315B" w:rsidP="00D75940">
      <w:pPr>
        <w:jc w:val="both"/>
        <w:rPr>
          <w:rFonts w:ascii="Arial" w:hAnsi="Arial" w:cs="Arial"/>
          <w:i/>
          <w:sz w:val="20"/>
          <w:szCs w:val="20"/>
        </w:rPr>
      </w:pPr>
    </w:p>
    <w:p w14:paraId="53C98CBC" w14:textId="77777777" w:rsidR="00AD315B" w:rsidRDefault="00AD315B" w:rsidP="00D75940">
      <w:pPr>
        <w:jc w:val="both"/>
        <w:rPr>
          <w:rFonts w:ascii="Arial" w:hAnsi="Arial" w:cs="Arial"/>
          <w:i/>
          <w:sz w:val="20"/>
          <w:szCs w:val="20"/>
        </w:rPr>
      </w:pPr>
    </w:p>
    <w:p w14:paraId="7628E5F4" w14:textId="77777777" w:rsidR="00AD315B" w:rsidRDefault="00AD315B" w:rsidP="00D75940">
      <w:pPr>
        <w:jc w:val="both"/>
        <w:rPr>
          <w:rFonts w:ascii="Arial" w:hAnsi="Arial" w:cs="Arial"/>
          <w:i/>
          <w:sz w:val="20"/>
          <w:szCs w:val="20"/>
        </w:rPr>
      </w:pPr>
    </w:p>
    <w:p w14:paraId="1A0AC3CB" w14:textId="2A0609DB" w:rsidR="00AD315B" w:rsidRDefault="00AD315B">
      <w:pPr>
        <w:suppressAutoHyphens w:val="0"/>
        <w:rPr>
          <w:rFonts w:ascii="Arial" w:hAnsi="Arial" w:cs="Arial"/>
          <w:i/>
          <w:sz w:val="20"/>
          <w:szCs w:val="20"/>
        </w:rPr>
      </w:pPr>
      <w:r>
        <w:rPr>
          <w:rFonts w:ascii="Arial" w:hAnsi="Arial" w:cs="Arial"/>
          <w:i/>
          <w:sz w:val="20"/>
          <w:szCs w:val="20"/>
        </w:rPr>
        <w:br w:type="page"/>
      </w:r>
    </w:p>
    <w:bookmarkEnd w:id="0"/>
    <w:p w14:paraId="3CF12097" w14:textId="6D65E2B7" w:rsidR="00C9172D" w:rsidRDefault="00AD315B" w:rsidP="00110F3B">
      <w:pPr>
        <w:pStyle w:val="Titre1"/>
      </w:pPr>
      <w:r>
        <w:lastRenderedPageBreak/>
        <w:t>PLAN DE FINANCEMENT PREVISIONNEL GLOBAL DU PROJET (synthèse)</w:t>
      </w:r>
    </w:p>
    <w:p w14:paraId="514EF2B1" w14:textId="1CDE8656" w:rsidR="00AD315B" w:rsidRPr="00541DBD" w:rsidRDefault="00AD315B" w:rsidP="00AD315B">
      <w:pPr>
        <w:jc w:val="both"/>
        <w:rPr>
          <w:rFonts w:ascii="Arial" w:hAnsi="Arial" w:cs="Arial"/>
          <w:i/>
          <w:sz w:val="20"/>
          <w:szCs w:val="20"/>
        </w:rPr>
      </w:pPr>
      <w:r w:rsidRPr="00541DBD">
        <w:rPr>
          <w:rFonts w:ascii="Arial" w:hAnsi="Arial" w:cs="Arial"/>
          <w:i/>
          <w:sz w:val="20"/>
          <w:szCs w:val="20"/>
        </w:rPr>
        <w:t xml:space="preserve">Il s’agit de présenter de manière </w:t>
      </w:r>
      <w:r w:rsidR="00541DBD">
        <w:rPr>
          <w:rFonts w:ascii="Arial" w:hAnsi="Arial" w:cs="Arial"/>
          <w:i/>
          <w:sz w:val="20"/>
          <w:szCs w:val="20"/>
        </w:rPr>
        <w:t>globale</w:t>
      </w:r>
      <w:r w:rsidRPr="00541DBD">
        <w:rPr>
          <w:rFonts w:ascii="Arial" w:hAnsi="Arial" w:cs="Arial"/>
          <w:i/>
          <w:sz w:val="20"/>
          <w:szCs w:val="20"/>
        </w:rPr>
        <w:t xml:space="preserve"> les dépenses et financements prévisionnels liés au projet. </w:t>
      </w:r>
    </w:p>
    <w:p w14:paraId="39001D4C" w14:textId="1FD4471E" w:rsidR="00AD315B" w:rsidRDefault="00AD315B" w:rsidP="00AD315B">
      <w:pPr>
        <w:jc w:val="both"/>
        <w:rPr>
          <w:rFonts w:ascii="Arial" w:hAnsi="Arial" w:cs="Arial"/>
          <w:i/>
          <w:sz w:val="20"/>
          <w:szCs w:val="20"/>
        </w:rPr>
      </w:pPr>
      <w:r w:rsidRPr="00541DBD">
        <w:rPr>
          <w:rFonts w:ascii="Arial" w:hAnsi="Arial" w:cs="Arial"/>
          <w:i/>
          <w:sz w:val="20"/>
          <w:szCs w:val="20"/>
        </w:rPr>
        <w:t>Le détail des dépenses et recettes est par ailleurs précisé dans les formulaires à compléter pour chaque partenaire associé au programme et sollicitant un soutien financier au titre de l’appel à projets.</w:t>
      </w:r>
      <w:r w:rsidR="00541DBD">
        <w:rPr>
          <w:rFonts w:ascii="Arial" w:hAnsi="Arial" w:cs="Arial"/>
          <w:i/>
          <w:sz w:val="20"/>
          <w:szCs w:val="20"/>
        </w:rPr>
        <w:t xml:space="preserve"> </w:t>
      </w:r>
    </w:p>
    <w:p w14:paraId="230C469A" w14:textId="77777777" w:rsidR="004D3D7E" w:rsidRPr="00541DBD" w:rsidRDefault="004D3D7E" w:rsidP="00AD315B">
      <w:pPr>
        <w:jc w:val="both"/>
        <w:rPr>
          <w:i/>
          <w:lang w:eastAsia="en-US"/>
        </w:rPr>
      </w:pPr>
    </w:p>
    <w:tbl>
      <w:tblPr>
        <w:tblW w:w="10433" w:type="dxa"/>
        <w:tblInd w:w="-15" w:type="dxa"/>
        <w:tblCellMar>
          <w:left w:w="70" w:type="dxa"/>
          <w:right w:w="70" w:type="dxa"/>
        </w:tblCellMar>
        <w:tblLook w:val="04A0" w:firstRow="1" w:lastRow="0" w:firstColumn="1" w:lastColumn="0" w:noHBand="0" w:noVBand="1"/>
      </w:tblPr>
      <w:tblGrid>
        <w:gridCol w:w="3629"/>
        <w:gridCol w:w="1134"/>
        <w:gridCol w:w="4536"/>
        <w:gridCol w:w="1134"/>
      </w:tblGrid>
      <w:tr w:rsidR="0007011F" w:rsidRPr="0007011F" w14:paraId="7141C600" w14:textId="77777777" w:rsidTr="007760E5">
        <w:trPr>
          <w:trHeight w:val="489"/>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396148A" w14:textId="77777777" w:rsidR="0007011F" w:rsidRPr="0007011F" w:rsidRDefault="0007011F" w:rsidP="00DB3DEF">
            <w:pPr>
              <w:jc w:val="center"/>
              <w:rPr>
                <w:rFonts w:ascii="Arial" w:hAnsi="Arial" w:cs="Arial"/>
                <w:b/>
                <w:bCs/>
                <w:color w:val="000000"/>
                <w:sz w:val="20"/>
                <w:szCs w:val="20"/>
              </w:rPr>
            </w:pPr>
            <w:r w:rsidRPr="0007011F">
              <w:rPr>
                <w:rFonts w:ascii="Arial" w:hAnsi="Arial" w:cs="Arial"/>
                <w:b/>
                <w:bCs/>
                <w:color w:val="000000"/>
                <w:sz w:val="20"/>
                <w:szCs w:val="20"/>
              </w:rPr>
              <w:t>DEPENSES</w:t>
            </w:r>
          </w:p>
        </w:tc>
        <w:tc>
          <w:tcPr>
            <w:tcW w:w="567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F9E9187" w14:textId="77777777" w:rsidR="0007011F" w:rsidRPr="0007011F" w:rsidRDefault="0007011F" w:rsidP="00DB3DEF">
            <w:pPr>
              <w:jc w:val="center"/>
              <w:rPr>
                <w:rFonts w:ascii="Arial" w:hAnsi="Arial" w:cs="Arial"/>
                <w:b/>
                <w:bCs/>
                <w:color w:val="000000"/>
                <w:sz w:val="20"/>
                <w:szCs w:val="20"/>
              </w:rPr>
            </w:pPr>
            <w:r w:rsidRPr="0007011F">
              <w:rPr>
                <w:rFonts w:ascii="Arial" w:hAnsi="Arial" w:cs="Arial"/>
                <w:b/>
                <w:bCs/>
                <w:color w:val="000000"/>
                <w:sz w:val="20"/>
                <w:szCs w:val="20"/>
              </w:rPr>
              <w:t> RECETTES</w:t>
            </w:r>
          </w:p>
        </w:tc>
      </w:tr>
      <w:tr w:rsidR="00C14592" w:rsidRPr="0007011F" w14:paraId="20988298" w14:textId="77777777" w:rsidTr="00EC4B85">
        <w:trPr>
          <w:trHeight w:val="503"/>
        </w:trPr>
        <w:tc>
          <w:tcPr>
            <w:tcW w:w="3629" w:type="dxa"/>
            <w:tcBorders>
              <w:top w:val="nil"/>
              <w:left w:val="single" w:sz="12" w:space="0" w:color="auto"/>
              <w:bottom w:val="single" w:sz="12" w:space="0" w:color="auto"/>
              <w:right w:val="single" w:sz="4" w:space="0" w:color="auto"/>
            </w:tcBorders>
            <w:shd w:val="clear" w:color="auto" w:fill="auto"/>
            <w:noWrap/>
            <w:vAlign w:val="bottom"/>
            <w:hideMark/>
          </w:tcPr>
          <w:p w14:paraId="0355E5AA" w14:textId="77777777" w:rsidR="00C14592" w:rsidRPr="0007011F" w:rsidRDefault="00C14592" w:rsidP="00DB3DEF">
            <w:pPr>
              <w:jc w:val="center"/>
              <w:rPr>
                <w:rFonts w:ascii="Arial" w:hAnsi="Arial" w:cs="Arial"/>
                <w:b/>
                <w:bCs/>
                <w:color w:val="000000"/>
                <w:sz w:val="20"/>
                <w:szCs w:val="20"/>
              </w:rPr>
            </w:pPr>
            <w:r w:rsidRPr="0007011F">
              <w:rPr>
                <w:rFonts w:ascii="Arial" w:hAnsi="Arial" w:cs="Arial"/>
                <w:b/>
                <w:bCs/>
                <w:color w:val="000000"/>
                <w:sz w:val="20"/>
                <w:szCs w:val="20"/>
              </w:rPr>
              <w:t xml:space="preserve">Détail Dépenses </w:t>
            </w:r>
          </w:p>
          <w:p w14:paraId="11586162" w14:textId="77777777" w:rsidR="00C14592" w:rsidRPr="0007011F" w:rsidRDefault="00C14592" w:rsidP="00DB3DEF">
            <w:pPr>
              <w:jc w:val="center"/>
              <w:rPr>
                <w:rFonts w:ascii="Arial" w:hAnsi="Arial" w:cs="Arial"/>
                <w:i/>
                <w:color w:val="000000"/>
                <w:sz w:val="16"/>
                <w:szCs w:val="16"/>
              </w:rPr>
            </w:pPr>
            <w:r w:rsidRPr="0007011F">
              <w:rPr>
                <w:rFonts w:ascii="Arial" w:hAnsi="Arial" w:cs="Arial"/>
                <w:bCs/>
                <w:i/>
                <w:color w:val="000000"/>
                <w:sz w:val="16"/>
                <w:szCs w:val="16"/>
              </w:rPr>
              <w:t>(préciser nature et montants / partenaire)</w:t>
            </w:r>
          </w:p>
        </w:tc>
        <w:tc>
          <w:tcPr>
            <w:tcW w:w="1134" w:type="dxa"/>
            <w:tcBorders>
              <w:top w:val="nil"/>
              <w:left w:val="nil"/>
              <w:bottom w:val="single" w:sz="12" w:space="0" w:color="auto"/>
              <w:right w:val="single" w:sz="12" w:space="0" w:color="auto"/>
            </w:tcBorders>
            <w:shd w:val="clear" w:color="auto" w:fill="auto"/>
            <w:noWrap/>
            <w:vAlign w:val="bottom"/>
            <w:hideMark/>
          </w:tcPr>
          <w:p w14:paraId="4439ADAF" w14:textId="77777777" w:rsidR="00C14592" w:rsidRPr="0007011F" w:rsidRDefault="00C14592" w:rsidP="00C14592">
            <w:pPr>
              <w:jc w:val="center"/>
              <w:rPr>
                <w:rFonts w:ascii="Arial" w:hAnsi="Arial" w:cs="Arial"/>
                <w:color w:val="000000"/>
                <w:sz w:val="20"/>
                <w:szCs w:val="20"/>
              </w:rPr>
            </w:pPr>
            <w:r w:rsidRPr="0007011F">
              <w:rPr>
                <w:rFonts w:ascii="Arial" w:hAnsi="Arial" w:cs="Arial"/>
                <w:color w:val="000000"/>
                <w:sz w:val="20"/>
                <w:szCs w:val="20"/>
              </w:rPr>
              <w:t>€ HT</w:t>
            </w:r>
          </w:p>
          <w:p w14:paraId="441A3564" w14:textId="73C8DCE6" w:rsidR="00C14592" w:rsidRPr="0007011F" w:rsidRDefault="00C14592" w:rsidP="00DB3DEF">
            <w:pPr>
              <w:jc w:val="right"/>
              <w:rPr>
                <w:rFonts w:ascii="Arial" w:hAnsi="Arial" w:cs="Arial"/>
                <w:color w:val="000000"/>
                <w:sz w:val="20"/>
                <w:szCs w:val="20"/>
              </w:rPr>
            </w:pPr>
          </w:p>
        </w:tc>
        <w:tc>
          <w:tcPr>
            <w:tcW w:w="4536" w:type="dxa"/>
            <w:tcBorders>
              <w:top w:val="nil"/>
              <w:left w:val="single" w:sz="12" w:space="0" w:color="auto"/>
              <w:bottom w:val="single" w:sz="12" w:space="0" w:color="auto"/>
              <w:right w:val="single" w:sz="4" w:space="0" w:color="auto"/>
            </w:tcBorders>
            <w:shd w:val="clear" w:color="auto" w:fill="auto"/>
            <w:noWrap/>
            <w:vAlign w:val="bottom"/>
            <w:hideMark/>
          </w:tcPr>
          <w:p w14:paraId="3C7F1B4A" w14:textId="77777777" w:rsidR="00C14592" w:rsidRPr="0007011F" w:rsidRDefault="00C14592" w:rsidP="00DB3DEF">
            <w:pPr>
              <w:jc w:val="center"/>
              <w:rPr>
                <w:rFonts w:ascii="Arial" w:hAnsi="Arial" w:cs="Arial"/>
                <w:b/>
                <w:bCs/>
                <w:color w:val="000000"/>
                <w:sz w:val="20"/>
                <w:szCs w:val="20"/>
              </w:rPr>
            </w:pPr>
            <w:r w:rsidRPr="0007011F">
              <w:rPr>
                <w:rFonts w:ascii="Arial" w:hAnsi="Arial" w:cs="Arial"/>
                <w:b/>
                <w:bCs/>
                <w:color w:val="000000"/>
                <w:sz w:val="20"/>
                <w:szCs w:val="20"/>
              </w:rPr>
              <w:t>Détail Financements</w:t>
            </w:r>
          </w:p>
          <w:p w14:paraId="7346B72D" w14:textId="77777777" w:rsidR="00C14592" w:rsidRPr="0007011F" w:rsidRDefault="00C14592" w:rsidP="00DB3DEF">
            <w:pPr>
              <w:jc w:val="center"/>
              <w:rPr>
                <w:rFonts w:ascii="Arial" w:hAnsi="Arial" w:cs="Arial"/>
                <w:i/>
                <w:color w:val="000000"/>
                <w:sz w:val="16"/>
                <w:szCs w:val="16"/>
              </w:rPr>
            </w:pPr>
            <w:r w:rsidRPr="0007011F">
              <w:rPr>
                <w:rFonts w:ascii="Arial" w:hAnsi="Arial" w:cs="Arial"/>
                <w:i/>
                <w:color w:val="000000"/>
                <w:sz w:val="16"/>
                <w:szCs w:val="16"/>
              </w:rPr>
              <w:t>(préciser dispositifs et montants / partenaire bénéficiaire)</w:t>
            </w:r>
          </w:p>
        </w:tc>
        <w:tc>
          <w:tcPr>
            <w:tcW w:w="1134" w:type="dxa"/>
            <w:tcBorders>
              <w:top w:val="nil"/>
              <w:left w:val="nil"/>
              <w:bottom w:val="single" w:sz="12" w:space="0" w:color="auto"/>
              <w:right w:val="single" w:sz="12" w:space="0" w:color="auto"/>
            </w:tcBorders>
            <w:shd w:val="clear" w:color="auto" w:fill="auto"/>
            <w:noWrap/>
            <w:vAlign w:val="bottom"/>
            <w:hideMark/>
          </w:tcPr>
          <w:p w14:paraId="7AEE3C9E" w14:textId="77777777" w:rsidR="00C14592" w:rsidRPr="0007011F" w:rsidRDefault="00C14592" w:rsidP="00DB3DEF">
            <w:pPr>
              <w:jc w:val="right"/>
              <w:rPr>
                <w:rFonts w:ascii="Arial" w:hAnsi="Arial" w:cs="Arial"/>
                <w:color w:val="000000"/>
                <w:sz w:val="20"/>
                <w:szCs w:val="20"/>
              </w:rPr>
            </w:pPr>
            <w:r w:rsidRPr="0007011F">
              <w:rPr>
                <w:rFonts w:ascii="Arial" w:hAnsi="Arial" w:cs="Arial"/>
                <w:color w:val="000000"/>
                <w:sz w:val="20"/>
                <w:szCs w:val="20"/>
              </w:rPr>
              <w:t>€</w:t>
            </w:r>
          </w:p>
        </w:tc>
      </w:tr>
      <w:tr w:rsidR="0007011F" w:rsidRPr="0007011F" w14:paraId="24ADCFFC" w14:textId="77777777" w:rsidTr="007760E5">
        <w:trPr>
          <w:trHeight w:val="271"/>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6CB2D" w14:textId="77777777" w:rsidR="0007011F" w:rsidRPr="0007011F" w:rsidRDefault="0007011F" w:rsidP="00DB3DEF">
            <w:pPr>
              <w:rPr>
                <w:rFonts w:ascii="Arial" w:hAnsi="Arial" w:cs="Arial"/>
                <w:b/>
                <w:bCs/>
                <w:color w:val="000000"/>
                <w:sz w:val="20"/>
                <w:szCs w:val="20"/>
              </w:rPr>
            </w:pPr>
            <w:r w:rsidRPr="0007011F">
              <w:rPr>
                <w:rFonts w:ascii="Arial" w:hAnsi="Arial" w:cs="Arial"/>
                <w:b/>
                <w:bCs/>
                <w:color w:val="000000"/>
                <w:sz w:val="20"/>
                <w:szCs w:val="20"/>
              </w:rPr>
              <w:t xml:space="preserve">Partenaire 1 - Chef de file </w:t>
            </w:r>
            <w:r w:rsidRPr="0007011F">
              <w:rPr>
                <w:rFonts w:ascii="Arial" w:hAnsi="Arial" w:cs="Arial"/>
                <w:bCs/>
                <w:i/>
                <w:color w:val="000000"/>
                <w:sz w:val="18"/>
                <w:szCs w:val="18"/>
              </w:rPr>
              <w:t>(raison sociale)</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6C3D3B89" w14:textId="77777777" w:rsidR="0007011F" w:rsidRPr="0007011F" w:rsidRDefault="0007011F" w:rsidP="00DB3DEF">
            <w:pPr>
              <w:rPr>
                <w:rFonts w:ascii="Arial" w:hAnsi="Arial" w:cs="Arial"/>
                <w:bCs/>
                <w:color w:val="000000"/>
                <w:sz w:val="20"/>
                <w:szCs w:val="20"/>
              </w:rPr>
            </w:pPr>
            <w:r w:rsidRPr="0007011F">
              <w:rPr>
                <w:rFonts w:ascii="Arial" w:hAnsi="Arial" w:cs="Arial"/>
                <w:bCs/>
                <w:color w:val="000000"/>
                <w:sz w:val="20"/>
                <w:szCs w:val="20"/>
              </w:rPr>
              <w:t>Conseil Régional</w:t>
            </w:r>
            <w:r w:rsidRPr="0007011F">
              <w:rPr>
                <w:rFonts w:ascii="Arial" w:hAnsi="Arial" w:cs="Arial"/>
                <w:bCs/>
                <w:color w:val="000000"/>
                <w:sz w:val="18"/>
                <w:szCs w:val="18"/>
              </w:rPr>
              <w:t xml:space="preserve"> </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0421EDD6" w14:textId="77777777" w:rsidR="0007011F" w:rsidRPr="0007011F" w:rsidRDefault="0007011F" w:rsidP="00DB3DEF">
            <w:pPr>
              <w:rPr>
                <w:rFonts w:ascii="Arial" w:hAnsi="Arial" w:cs="Arial"/>
                <w:color w:val="000000"/>
                <w:sz w:val="20"/>
                <w:szCs w:val="20"/>
              </w:rPr>
            </w:pPr>
          </w:p>
        </w:tc>
      </w:tr>
      <w:tr w:rsidR="00C14592" w:rsidRPr="0007011F" w14:paraId="3F0C9E5E"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3B10B497"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8B2CC2B" w14:textId="4AC9A243"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3E4F6A4F" w14:textId="77777777" w:rsidR="00C14592" w:rsidRPr="0007011F" w:rsidRDefault="00C14592" w:rsidP="00DB3DEF">
            <w:pPr>
              <w:rPr>
                <w:rFonts w:ascii="Arial" w:hAnsi="Arial" w:cs="Arial"/>
                <w:bCs/>
                <w:color w:val="000000"/>
                <w:sz w:val="20"/>
                <w:szCs w:val="20"/>
              </w:rPr>
            </w:pPr>
            <w:r w:rsidRPr="0007011F">
              <w:rPr>
                <w:rFonts w:ascii="Arial" w:hAnsi="Arial" w:cs="Arial"/>
                <w:bCs/>
                <w:color w:val="000000"/>
                <w:sz w:val="20"/>
                <w:szCs w:val="20"/>
              </w:rPr>
              <w:t xml:space="preserve">Etat </w:t>
            </w:r>
          </w:p>
        </w:tc>
        <w:tc>
          <w:tcPr>
            <w:tcW w:w="1134" w:type="dxa"/>
            <w:tcBorders>
              <w:top w:val="nil"/>
              <w:left w:val="nil"/>
              <w:bottom w:val="single" w:sz="4" w:space="0" w:color="auto"/>
              <w:right w:val="single" w:sz="12" w:space="0" w:color="auto"/>
            </w:tcBorders>
            <w:shd w:val="clear" w:color="auto" w:fill="auto"/>
            <w:noWrap/>
            <w:vAlign w:val="bottom"/>
            <w:hideMark/>
          </w:tcPr>
          <w:p w14:paraId="07AE26A1"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7D1681F3"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6224589C"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43B53B1" w14:textId="5FA7CF08"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530688A3" w14:textId="77777777" w:rsidR="00C14592" w:rsidRPr="0007011F" w:rsidRDefault="00C14592" w:rsidP="00DB3DEF">
            <w:pPr>
              <w:rPr>
                <w:rFonts w:ascii="Arial" w:hAnsi="Arial" w:cs="Arial"/>
                <w:color w:val="000000"/>
                <w:sz w:val="20"/>
                <w:szCs w:val="20"/>
              </w:rPr>
            </w:pPr>
            <w:r w:rsidRPr="0007011F">
              <w:rPr>
                <w:rFonts w:ascii="Arial" w:hAnsi="Arial" w:cs="Arial"/>
                <w:bCs/>
                <w:color w:val="000000"/>
                <w:sz w:val="20"/>
                <w:szCs w:val="20"/>
              </w:rPr>
              <w:t>Conseil Départemental</w:t>
            </w:r>
          </w:p>
        </w:tc>
        <w:tc>
          <w:tcPr>
            <w:tcW w:w="1134" w:type="dxa"/>
            <w:tcBorders>
              <w:top w:val="nil"/>
              <w:left w:val="nil"/>
              <w:bottom w:val="single" w:sz="4" w:space="0" w:color="auto"/>
              <w:right w:val="single" w:sz="12" w:space="0" w:color="auto"/>
            </w:tcBorders>
            <w:shd w:val="clear" w:color="auto" w:fill="auto"/>
            <w:noWrap/>
            <w:vAlign w:val="bottom"/>
            <w:hideMark/>
          </w:tcPr>
          <w:p w14:paraId="3CB4BF2A"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5F21605"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6384435B"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2C1ABB77" w14:textId="03ED95B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18967DDA"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Autres</w:t>
            </w:r>
          </w:p>
        </w:tc>
        <w:tc>
          <w:tcPr>
            <w:tcW w:w="1134" w:type="dxa"/>
            <w:tcBorders>
              <w:top w:val="nil"/>
              <w:left w:val="nil"/>
              <w:bottom w:val="single" w:sz="4" w:space="0" w:color="auto"/>
              <w:right w:val="single" w:sz="12" w:space="0" w:color="auto"/>
            </w:tcBorders>
            <w:shd w:val="clear" w:color="auto" w:fill="auto"/>
            <w:noWrap/>
            <w:vAlign w:val="bottom"/>
            <w:hideMark/>
          </w:tcPr>
          <w:p w14:paraId="6066E1D2"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305B60AE"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1343AAC4"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235921E7" w14:textId="73B8641A"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2D765597"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Autofinancement </w:t>
            </w:r>
          </w:p>
        </w:tc>
        <w:tc>
          <w:tcPr>
            <w:tcW w:w="1134" w:type="dxa"/>
            <w:tcBorders>
              <w:top w:val="nil"/>
              <w:left w:val="nil"/>
              <w:bottom w:val="single" w:sz="4" w:space="0" w:color="auto"/>
              <w:right w:val="single" w:sz="12" w:space="0" w:color="auto"/>
            </w:tcBorders>
            <w:shd w:val="clear" w:color="auto" w:fill="auto"/>
            <w:noWrap/>
            <w:vAlign w:val="bottom"/>
            <w:hideMark/>
          </w:tcPr>
          <w:p w14:paraId="2FBE3DF3"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768A7688"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3C98BF0A"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973CB86" w14:textId="7EBF130E"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1A53CEF0" w14:textId="77777777" w:rsidR="00C14592" w:rsidRPr="0007011F" w:rsidRDefault="00C14592" w:rsidP="00DB3DEF">
            <w:pPr>
              <w:rPr>
                <w:rFonts w:ascii="Arial" w:hAnsi="Arial" w:cs="Arial"/>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hideMark/>
          </w:tcPr>
          <w:p w14:paraId="1C369F50"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46A25A4" w14:textId="77777777" w:rsidTr="00EC4B85">
        <w:trPr>
          <w:trHeight w:val="139"/>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38F241A2"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07D59527" w14:textId="77777777" w:rsidR="00C14592" w:rsidRPr="0007011F" w:rsidRDefault="00C14592" w:rsidP="00DB3DEF">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27C7A2E8" w14:textId="77777777" w:rsidR="00C14592" w:rsidRPr="0007011F" w:rsidRDefault="00C14592" w:rsidP="00DB3DEF">
            <w:pPr>
              <w:rPr>
                <w:rFonts w:ascii="Arial" w:hAnsi="Arial" w:cs="Arial"/>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30C1586D" w14:textId="77777777" w:rsidR="00C14592" w:rsidRPr="0007011F" w:rsidRDefault="00C14592" w:rsidP="00DB3DEF">
            <w:pPr>
              <w:rPr>
                <w:rFonts w:ascii="Arial" w:hAnsi="Arial" w:cs="Arial"/>
                <w:color w:val="000000"/>
                <w:sz w:val="20"/>
                <w:szCs w:val="20"/>
              </w:rPr>
            </w:pPr>
          </w:p>
        </w:tc>
      </w:tr>
      <w:tr w:rsidR="00C14592" w:rsidRPr="0007011F" w14:paraId="7F0C9891"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tcPr>
          <w:p w14:paraId="7732C876" w14:textId="7777777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Sous total Chef de file</w:t>
            </w:r>
          </w:p>
        </w:tc>
        <w:tc>
          <w:tcPr>
            <w:tcW w:w="1134" w:type="dxa"/>
            <w:tcBorders>
              <w:top w:val="nil"/>
              <w:left w:val="nil"/>
              <w:bottom w:val="single" w:sz="12" w:space="0" w:color="auto"/>
              <w:right w:val="single" w:sz="12" w:space="0" w:color="auto"/>
            </w:tcBorders>
            <w:shd w:val="clear" w:color="auto" w:fill="auto"/>
            <w:noWrap/>
            <w:vAlign w:val="bottom"/>
          </w:tcPr>
          <w:p w14:paraId="4D37FBFF" w14:textId="6094438C"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0.00</w:t>
            </w:r>
          </w:p>
        </w:tc>
        <w:tc>
          <w:tcPr>
            <w:tcW w:w="4536" w:type="dxa"/>
            <w:tcBorders>
              <w:top w:val="nil"/>
              <w:left w:val="single" w:sz="12" w:space="0" w:color="auto"/>
              <w:bottom w:val="single" w:sz="12" w:space="0" w:color="auto"/>
              <w:right w:val="single" w:sz="4" w:space="0" w:color="auto"/>
            </w:tcBorders>
            <w:shd w:val="clear" w:color="auto" w:fill="auto"/>
            <w:noWrap/>
            <w:vAlign w:val="bottom"/>
          </w:tcPr>
          <w:p w14:paraId="77CB4039" w14:textId="77777777" w:rsidR="00C14592" w:rsidRPr="0007011F" w:rsidRDefault="00C14592" w:rsidP="00DB3DEF">
            <w:pPr>
              <w:jc w:val="right"/>
              <w:rPr>
                <w:rFonts w:ascii="Arial" w:hAnsi="Arial" w:cs="Arial"/>
                <w:color w:val="000000"/>
                <w:sz w:val="20"/>
                <w:szCs w:val="20"/>
              </w:rPr>
            </w:pPr>
            <w:r w:rsidRPr="0007011F">
              <w:rPr>
                <w:rFonts w:ascii="Arial" w:hAnsi="Arial" w:cs="Arial"/>
                <w:b/>
                <w:bCs/>
                <w:color w:val="000000"/>
                <w:sz w:val="20"/>
                <w:szCs w:val="20"/>
              </w:rPr>
              <w:t>Sous total Chef de file</w:t>
            </w:r>
          </w:p>
        </w:tc>
        <w:tc>
          <w:tcPr>
            <w:tcW w:w="1134" w:type="dxa"/>
            <w:tcBorders>
              <w:top w:val="nil"/>
              <w:left w:val="nil"/>
              <w:bottom w:val="single" w:sz="12" w:space="0" w:color="auto"/>
              <w:right w:val="single" w:sz="12" w:space="0" w:color="auto"/>
            </w:tcBorders>
            <w:shd w:val="clear" w:color="auto" w:fill="auto"/>
            <w:noWrap/>
            <w:vAlign w:val="bottom"/>
          </w:tcPr>
          <w:p w14:paraId="4B6BBBB3" w14:textId="77777777" w:rsidR="00C14592" w:rsidRPr="0007011F" w:rsidRDefault="00C14592" w:rsidP="00DB3DEF">
            <w:pPr>
              <w:jc w:val="right"/>
              <w:rPr>
                <w:rFonts w:ascii="Arial" w:hAnsi="Arial" w:cs="Arial"/>
                <w:color w:val="000000"/>
                <w:sz w:val="20"/>
                <w:szCs w:val="20"/>
              </w:rPr>
            </w:pPr>
            <w:r w:rsidRPr="0007011F">
              <w:rPr>
                <w:rFonts w:ascii="Arial" w:hAnsi="Arial" w:cs="Arial"/>
                <w:b/>
                <w:bCs/>
                <w:color w:val="000000"/>
                <w:sz w:val="20"/>
                <w:szCs w:val="20"/>
              </w:rPr>
              <w:t>0.00</w:t>
            </w:r>
          </w:p>
        </w:tc>
      </w:tr>
      <w:tr w:rsidR="0007011F" w:rsidRPr="0007011F" w14:paraId="5FFDB07C" w14:textId="77777777" w:rsidTr="007760E5">
        <w:trPr>
          <w:trHeight w:val="300"/>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145EB03" w14:textId="77777777" w:rsidR="0007011F" w:rsidRPr="0007011F" w:rsidRDefault="0007011F" w:rsidP="00DB3DEF">
            <w:pPr>
              <w:rPr>
                <w:rFonts w:ascii="Arial" w:hAnsi="Arial" w:cs="Arial"/>
                <w:b/>
                <w:bCs/>
                <w:color w:val="000000"/>
                <w:sz w:val="20"/>
                <w:szCs w:val="20"/>
              </w:rPr>
            </w:pPr>
            <w:r w:rsidRPr="0007011F">
              <w:rPr>
                <w:rFonts w:ascii="Arial" w:hAnsi="Arial" w:cs="Arial"/>
                <w:b/>
                <w:bCs/>
                <w:color w:val="000000"/>
                <w:sz w:val="20"/>
                <w:szCs w:val="20"/>
              </w:rPr>
              <w:t xml:space="preserve"> Partenaire 2 </w:t>
            </w:r>
            <w:r w:rsidRPr="0007011F">
              <w:rPr>
                <w:rFonts w:ascii="Arial" w:hAnsi="Arial" w:cs="Arial"/>
                <w:bCs/>
                <w:i/>
                <w:color w:val="000000"/>
                <w:sz w:val="20"/>
                <w:szCs w:val="20"/>
              </w:rPr>
              <w:t>(raison sociale)</w:t>
            </w:r>
            <w:r w:rsidRPr="0007011F">
              <w:rPr>
                <w:rFonts w:ascii="Arial" w:hAnsi="Arial" w:cs="Arial"/>
                <w:b/>
                <w:bCs/>
                <w:color w:val="000000"/>
                <w:sz w:val="20"/>
                <w:szCs w:val="20"/>
              </w:rPr>
              <w:t> </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255A124" w14:textId="77777777" w:rsidR="0007011F" w:rsidRPr="0007011F" w:rsidRDefault="0007011F" w:rsidP="00DB3DEF">
            <w:pPr>
              <w:rPr>
                <w:rFonts w:ascii="Arial" w:hAnsi="Arial" w:cs="Arial"/>
                <w:color w:val="000000"/>
                <w:sz w:val="20"/>
                <w:szCs w:val="20"/>
              </w:rPr>
            </w:pPr>
            <w:r w:rsidRPr="0007011F">
              <w:rPr>
                <w:rFonts w:ascii="Arial" w:hAnsi="Arial" w:cs="Arial"/>
                <w:bCs/>
                <w:color w:val="000000"/>
                <w:sz w:val="20"/>
                <w:szCs w:val="20"/>
              </w:rPr>
              <w:t>Conseil Régional</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7A13ADC1" w14:textId="77777777" w:rsidR="0007011F" w:rsidRPr="0007011F" w:rsidRDefault="0007011F"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ADFB51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2686A21"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F73AFB4" w14:textId="0C238BEC"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54286C73" w14:textId="77777777" w:rsidR="00C14592" w:rsidRPr="0007011F" w:rsidRDefault="00C14592" w:rsidP="00DB3DEF">
            <w:pPr>
              <w:rPr>
                <w:rFonts w:ascii="Arial" w:hAnsi="Arial" w:cs="Arial"/>
                <w:bCs/>
                <w:color w:val="000000"/>
                <w:sz w:val="20"/>
                <w:szCs w:val="20"/>
              </w:rPr>
            </w:pPr>
            <w:r w:rsidRPr="0007011F">
              <w:rPr>
                <w:rFonts w:ascii="Arial" w:hAnsi="Arial" w:cs="Arial"/>
                <w:bCs/>
                <w:color w:val="000000"/>
                <w:sz w:val="20"/>
                <w:szCs w:val="20"/>
              </w:rPr>
              <w:t>Etat</w:t>
            </w:r>
          </w:p>
        </w:tc>
        <w:tc>
          <w:tcPr>
            <w:tcW w:w="1134" w:type="dxa"/>
            <w:tcBorders>
              <w:top w:val="nil"/>
              <w:left w:val="nil"/>
              <w:bottom w:val="single" w:sz="4" w:space="0" w:color="auto"/>
              <w:right w:val="single" w:sz="12" w:space="0" w:color="auto"/>
            </w:tcBorders>
            <w:shd w:val="clear" w:color="auto" w:fill="auto"/>
            <w:noWrap/>
            <w:vAlign w:val="bottom"/>
            <w:hideMark/>
          </w:tcPr>
          <w:p w14:paraId="2DD54C5F"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DF7301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3345396"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21A7EBB" w14:textId="37E7734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2D7CAAB8" w14:textId="77777777" w:rsidR="00C14592" w:rsidRPr="0007011F" w:rsidRDefault="00C14592" w:rsidP="00DB3DEF">
            <w:pPr>
              <w:rPr>
                <w:rFonts w:ascii="Arial" w:hAnsi="Arial" w:cs="Arial"/>
                <w:color w:val="000000"/>
                <w:sz w:val="20"/>
                <w:szCs w:val="20"/>
              </w:rPr>
            </w:pPr>
            <w:r w:rsidRPr="0007011F">
              <w:rPr>
                <w:rFonts w:ascii="Arial" w:hAnsi="Arial" w:cs="Arial"/>
                <w:bCs/>
                <w:color w:val="000000"/>
                <w:sz w:val="20"/>
                <w:szCs w:val="20"/>
              </w:rPr>
              <w:t>Conseil Départemental</w:t>
            </w:r>
          </w:p>
        </w:tc>
        <w:tc>
          <w:tcPr>
            <w:tcW w:w="1134" w:type="dxa"/>
            <w:tcBorders>
              <w:top w:val="nil"/>
              <w:left w:val="nil"/>
              <w:bottom w:val="single" w:sz="4" w:space="0" w:color="auto"/>
              <w:right w:val="single" w:sz="12" w:space="0" w:color="auto"/>
            </w:tcBorders>
            <w:shd w:val="clear" w:color="auto" w:fill="auto"/>
            <w:noWrap/>
            <w:vAlign w:val="bottom"/>
            <w:hideMark/>
          </w:tcPr>
          <w:p w14:paraId="22AE2611"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917549B"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5EFDD5D9"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20701523" w14:textId="6C0AA4A6"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06E7A2C8"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Autres</w:t>
            </w:r>
          </w:p>
        </w:tc>
        <w:tc>
          <w:tcPr>
            <w:tcW w:w="1134" w:type="dxa"/>
            <w:tcBorders>
              <w:top w:val="nil"/>
              <w:left w:val="nil"/>
              <w:bottom w:val="single" w:sz="4" w:space="0" w:color="auto"/>
              <w:right w:val="single" w:sz="12" w:space="0" w:color="auto"/>
            </w:tcBorders>
            <w:shd w:val="clear" w:color="auto" w:fill="auto"/>
            <w:noWrap/>
            <w:vAlign w:val="bottom"/>
            <w:hideMark/>
          </w:tcPr>
          <w:p w14:paraId="7F5C7592"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58C9A718"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F158DCF"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0F81FBCD" w14:textId="4C60B180"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08A5A85D"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Autofinancement </w:t>
            </w:r>
          </w:p>
        </w:tc>
        <w:tc>
          <w:tcPr>
            <w:tcW w:w="1134" w:type="dxa"/>
            <w:tcBorders>
              <w:top w:val="nil"/>
              <w:left w:val="nil"/>
              <w:bottom w:val="single" w:sz="4" w:space="0" w:color="auto"/>
              <w:right w:val="single" w:sz="12" w:space="0" w:color="auto"/>
            </w:tcBorders>
            <w:shd w:val="clear" w:color="auto" w:fill="auto"/>
            <w:noWrap/>
            <w:vAlign w:val="bottom"/>
            <w:hideMark/>
          </w:tcPr>
          <w:p w14:paraId="5638B6CC"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D5DED0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4B1C2EA4"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2021A43A" w14:textId="21094D3C"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45A5F5A0" w14:textId="77777777" w:rsidR="00C14592" w:rsidRPr="0007011F" w:rsidRDefault="00C14592" w:rsidP="00DB3DEF">
            <w:pPr>
              <w:jc w:val="right"/>
              <w:rPr>
                <w:rFonts w:ascii="Arial" w:hAnsi="Arial" w:cs="Arial"/>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hideMark/>
          </w:tcPr>
          <w:p w14:paraId="0ACCC994"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724809B9" w14:textId="77777777" w:rsidTr="00EC4B85">
        <w:trPr>
          <w:trHeight w:val="189"/>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475C3E6D"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2E208D23" w14:textId="77777777" w:rsidR="00C14592" w:rsidRPr="0007011F" w:rsidRDefault="00C14592" w:rsidP="00DB3DEF">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31D331C9" w14:textId="77777777" w:rsidR="00C14592" w:rsidRPr="0007011F" w:rsidRDefault="00C14592" w:rsidP="00DB3DEF">
            <w:pPr>
              <w:jc w:val="right"/>
              <w:rPr>
                <w:rFonts w:ascii="Arial" w:hAnsi="Arial" w:cs="Arial"/>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0E29BD18" w14:textId="77777777" w:rsidR="00C14592" w:rsidRPr="0007011F" w:rsidRDefault="00C14592" w:rsidP="00DB3DEF">
            <w:pPr>
              <w:rPr>
                <w:rFonts w:ascii="Arial" w:hAnsi="Arial" w:cs="Arial"/>
                <w:color w:val="000000"/>
                <w:sz w:val="20"/>
                <w:szCs w:val="20"/>
              </w:rPr>
            </w:pPr>
          </w:p>
        </w:tc>
      </w:tr>
      <w:tr w:rsidR="00C14592" w:rsidRPr="0007011F" w14:paraId="43424473"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hideMark/>
          </w:tcPr>
          <w:p w14:paraId="50A9ED66" w14:textId="7777777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Sous total Partenaire 2</w:t>
            </w:r>
          </w:p>
        </w:tc>
        <w:tc>
          <w:tcPr>
            <w:tcW w:w="1134" w:type="dxa"/>
            <w:tcBorders>
              <w:top w:val="nil"/>
              <w:left w:val="nil"/>
              <w:bottom w:val="single" w:sz="12" w:space="0" w:color="auto"/>
              <w:right w:val="single" w:sz="12" w:space="0" w:color="auto"/>
            </w:tcBorders>
            <w:shd w:val="clear" w:color="auto" w:fill="auto"/>
            <w:noWrap/>
            <w:vAlign w:val="bottom"/>
            <w:hideMark/>
          </w:tcPr>
          <w:p w14:paraId="4107ED23" w14:textId="3CE38272"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0.00</w:t>
            </w:r>
          </w:p>
        </w:tc>
        <w:tc>
          <w:tcPr>
            <w:tcW w:w="4536" w:type="dxa"/>
            <w:tcBorders>
              <w:top w:val="nil"/>
              <w:left w:val="single" w:sz="12" w:space="0" w:color="auto"/>
              <w:bottom w:val="single" w:sz="12" w:space="0" w:color="auto"/>
              <w:right w:val="single" w:sz="4" w:space="0" w:color="auto"/>
            </w:tcBorders>
            <w:shd w:val="clear" w:color="auto" w:fill="auto"/>
            <w:noWrap/>
            <w:vAlign w:val="bottom"/>
          </w:tcPr>
          <w:p w14:paraId="68211D9F"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Sous total Partenaire 2</w:t>
            </w:r>
          </w:p>
        </w:tc>
        <w:tc>
          <w:tcPr>
            <w:tcW w:w="1134" w:type="dxa"/>
            <w:tcBorders>
              <w:top w:val="nil"/>
              <w:left w:val="nil"/>
              <w:bottom w:val="single" w:sz="12" w:space="0" w:color="auto"/>
              <w:right w:val="single" w:sz="12" w:space="0" w:color="auto"/>
            </w:tcBorders>
            <w:shd w:val="clear" w:color="auto" w:fill="auto"/>
            <w:noWrap/>
            <w:vAlign w:val="bottom"/>
            <w:hideMark/>
          </w:tcPr>
          <w:p w14:paraId="597A48A8" w14:textId="77777777" w:rsidR="00C14592" w:rsidRPr="0007011F" w:rsidRDefault="00C14592" w:rsidP="00DB3DEF">
            <w:pPr>
              <w:jc w:val="right"/>
              <w:rPr>
                <w:rFonts w:ascii="Arial" w:hAnsi="Arial" w:cs="Arial"/>
                <w:b/>
                <w:color w:val="000000"/>
                <w:sz w:val="20"/>
                <w:szCs w:val="20"/>
              </w:rPr>
            </w:pPr>
            <w:r w:rsidRPr="0007011F">
              <w:rPr>
                <w:rFonts w:ascii="Arial" w:hAnsi="Arial" w:cs="Arial"/>
                <w:b/>
                <w:color w:val="000000"/>
                <w:sz w:val="20"/>
                <w:szCs w:val="20"/>
              </w:rPr>
              <w:t> 0.00</w:t>
            </w:r>
          </w:p>
        </w:tc>
      </w:tr>
      <w:tr w:rsidR="0007011F" w:rsidRPr="0007011F" w14:paraId="528A9607" w14:textId="77777777" w:rsidTr="007760E5">
        <w:trPr>
          <w:trHeight w:val="300"/>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048CD70" w14:textId="77777777" w:rsidR="0007011F" w:rsidRPr="0007011F" w:rsidRDefault="0007011F" w:rsidP="00DB3DEF">
            <w:pPr>
              <w:rPr>
                <w:rFonts w:ascii="Arial" w:hAnsi="Arial" w:cs="Arial"/>
                <w:b/>
                <w:bCs/>
                <w:color w:val="000000"/>
                <w:sz w:val="20"/>
                <w:szCs w:val="20"/>
              </w:rPr>
            </w:pPr>
            <w:r w:rsidRPr="0007011F">
              <w:rPr>
                <w:rFonts w:ascii="Arial" w:hAnsi="Arial" w:cs="Arial"/>
                <w:b/>
                <w:bCs/>
                <w:color w:val="000000"/>
                <w:sz w:val="20"/>
                <w:szCs w:val="20"/>
              </w:rPr>
              <w:t xml:space="preserve"> Partenaire 3 </w:t>
            </w:r>
            <w:r w:rsidRPr="0007011F">
              <w:rPr>
                <w:rFonts w:ascii="Arial" w:hAnsi="Arial" w:cs="Arial"/>
                <w:bCs/>
                <w:i/>
                <w:color w:val="000000"/>
                <w:sz w:val="20"/>
                <w:szCs w:val="20"/>
              </w:rPr>
              <w:t>(raison sociale)</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63FE1D79" w14:textId="77777777" w:rsidR="0007011F" w:rsidRPr="0007011F" w:rsidRDefault="0007011F" w:rsidP="00DB3DEF">
            <w:pPr>
              <w:rPr>
                <w:rFonts w:ascii="Arial" w:hAnsi="Arial" w:cs="Arial"/>
                <w:b/>
                <w:bCs/>
                <w:color w:val="000000"/>
                <w:sz w:val="20"/>
                <w:szCs w:val="20"/>
              </w:rPr>
            </w:pPr>
            <w:r w:rsidRPr="0007011F">
              <w:rPr>
                <w:rFonts w:ascii="Arial" w:hAnsi="Arial" w:cs="Arial"/>
                <w:bCs/>
                <w:color w:val="000000"/>
                <w:sz w:val="20"/>
                <w:szCs w:val="20"/>
              </w:rPr>
              <w:t>Conseil Régional</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26BD985B" w14:textId="77777777" w:rsidR="0007011F" w:rsidRPr="0007011F" w:rsidRDefault="0007011F"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C725313"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9AA6283"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2F7608D" w14:textId="174170BF"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473FEC72" w14:textId="77777777" w:rsidR="00C14592" w:rsidRPr="0007011F" w:rsidRDefault="00C14592" w:rsidP="00DB3DEF">
            <w:pPr>
              <w:rPr>
                <w:rFonts w:ascii="Arial" w:hAnsi="Arial" w:cs="Arial"/>
                <w:b/>
                <w:bCs/>
                <w:color w:val="000000"/>
                <w:sz w:val="20"/>
                <w:szCs w:val="20"/>
              </w:rPr>
            </w:pPr>
            <w:r w:rsidRPr="0007011F">
              <w:rPr>
                <w:rFonts w:ascii="Arial" w:hAnsi="Arial" w:cs="Arial"/>
                <w:bCs/>
                <w:color w:val="000000"/>
                <w:sz w:val="20"/>
                <w:szCs w:val="20"/>
              </w:rPr>
              <w:t>Etat</w:t>
            </w:r>
          </w:p>
        </w:tc>
        <w:tc>
          <w:tcPr>
            <w:tcW w:w="1134" w:type="dxa"/>
            <w:tcBorders>
              <w:top w:val="nil"/>
              <w:left w:val="nil"/>
              <w:bottom w:val="single" w:sz="4" w:space="0" w:color="auto"/>
              <w:right w:val="single" w:sz="12" w:space="0" w:color="auto"/>
            </w:tcBorders>
            <w:shd w:val="clear" w:color="auto" w:fill="auto"/>
            <w:noWrap/>
            <w:vAlign w:val="bottom"/>
            <w:hideMark/>
          </w:tcPr>
          <w:p w14:paraId="7A5EA87A"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32F8D7E"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68E9B207"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82C8F01" w14:textId="27908922"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2076E0D9" w14:textId="77777777" w:rsidR="00C14592" w:rsidRPr="0007011F" w:rsidRDefault="00C14592" w:rsidP="00DB3DEF">
            <w:pPr>
              <w:rPr>
                <w:rFonts w:ascii="Arial" w:hAnsi="Arial" w:cs="Arial"/>
                <w:b/>
                <w:bCs/>
                <w:color w:val="000000"/>
                <w:sz w:val="20"/>
                <w:szCs w:val="20"/>
              </w:rPr>
            </w:pPr>
            <w:r w:rsidRPr="0007011F">
              <w:rPr>
                <w:rFonts w:ascii="Arial" w:hAnsi="Arial" w:cs="Arial"/>
                <w:bCs/>
                <w:color w:val="000000"/>
                <w:sz w:val="20"/>
                <w:szCs w:val="20"/>
              </w:rPr>
              <w:t>Conseil Départemental</w:t>
            </w:r>
          </w:p>
        </w:tc>
        <w:tc>
          <w:tcPr>
            <w:tcW w:w="1134" w:type="dxa"/>
            <w:tcBorders>
              <w:top w:val="nil"/>
              <w:left w:val="nil"/>
              <w:bottom w:val="single" w:sz="4" w:space="0" w:color="auto"/>
              <w:right w:val="single" w:sz="12" w:space="0" w:color="auto"/>
            </w:tcBorders>
            <w:shd w:val="clear" w:color="auto" w:fill="auto"/>
            <w:noWrap/>
            <w:vAlign w:val="bottom"/>
            <w:hideMark/>
          </w:tcPr>
          <w:p w14:paraId="0B9CA340"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3E39ABBC"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2253D9F1" w14:textId="39913E2C"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7D8F4410" w14:textId="1928FE80"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7C33227A" w14:textId="77777777" w:rsidR="00C14592" w:rsidRPr="0007011F" w:rsidRDefault="00C14592" w:rsidP="00DB3DEF">
            <w:pPr>
              <w:jc w:val="both"/>
              <w:rPr>
                <w:rFonts w:ascii="Arial" w:hAnsi="Arial" w:cs="Arial"/>
                <w:bCs/>
                <w:color w:val="000000"/>
                <w:sz w:val="20"/>
                <w:szCs w:val="20"/>
              </w:rPr>
            </w:pPr>
            <w:r w:rsidRPr="0007011F">
              <w:rPr>
                <w:rFonts w:ascii="Arial" w:hAnsi="Arial" w:cs="Arial"/>
                <w:bCs/>
                <w:color w:val="000000"/>
                <w:sz w:val="20"/>
                <w:szCs w:val="20"/>
              </w:rPr>
              <w:t>Autres</w:t>
            </w:r>
          </w:p>
        </w:tc>
        <w:tc>
          <w:tcPr>
            <w:tcW w:w="1134" w:type="dxa"/>
            <w:tcBorders>
              <w:top w:val="nil"/>
              <w:left w:val="nil"/>
              <w:bottom w:val="single" w:sz="4" w:space="0" w:color="auto"/>
              <w:right w:val="single" w:sz="12" w:space="0" w:color="auto"/>
            </w:tcBorders>
            <w:shd w:val="clear" w:color="auto" w:fill="auto"/>
            <w:noWrap/>
            <w:vAlign w:val="bottom"/>
            <w:hideMark/>
          </w:tcPr>
          <w:p w14:paraId="50BEAE83"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B9BB03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457E2476"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0AEDD358" w14:textId="50A1C063"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60D17B75" w14:textId="77777777" w:rsidR="00C14592" w:rsidRPr="0007011F" w:rsidRDefault="00C14592" w:rsidP="00DB3DEF">
            <w:pPr>
              <w:jc w:val="both"/>
              <w:rPr>
                <w:rFonts w:ascii="Arial" w:hAnsi="Arial" w:cs="Arial"/>
                <w:bCs/>
                <w:color w:val="000000"/>
                <w:sz w:val="20"/>
                <w:szCs w:val="20"/>
              </w:rPr>
            </w:pPr>
            <w:r w:rsidRPr="0007011F">
              <w:rPr>
                <w:rFonts w:ascii="Arial" w:hAnsi="Arial" w:cs="Arial"/>
                <w:bCs/>
                <w:color w:val="000000"/>
                <w:sz w:val="20"/>
                <w:szCs w:val="20"/>
              </w:rPr>
              <w:t>Autofinancement</w:t>
            </w:r>
          </w:p>
        </w:tc>
        <w:tc>
          <w:tcPr>
            <w:tcW w:w="1134" w:type="dxa"/>
            <w:tcBorders>
              <w:top w:val="nil"/>
              <w:left w:val="nil"/>
              <w:bottom w:val="single" w:sz="4" w:space="0" w:color="auto"/>
              <w:right w:val="single" w:sz="12" w:space="0" w:color="auto"/>
            </w:tcBorders>
            <w:shd w:val="clear" w:color="auto" w:fill="auto"/>
            <w:noWrap/>
            <w:vAlign w:val="bottom"/>
            <w:hideMark/>
          </w:tcPr>
          <w:p w14:paraId="5F7A22F3"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5B17E8F"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4EC55746"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5C9C9341" w14:textId="77E7C923"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7DCA0E7C"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hideMark/>
          </w:tcPr>
          <w:p w14:paraId="4B9A9E23"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58C1C41D" w14:textId="77777777" w:rsidTr="00EC4B85">
        <w:trPr>
          <w:trHeight w:val="24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0550DF43"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148DA460" w14:textId="7F2CCAE1"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18E7C2A1"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0E226678"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0E2814D"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hideMark/>
          </w:tcPr>
          <w:p w14:paraId="1C8D610F" w14:textId="7777777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Sous total Partenaire 3</w:t>
            </w:r>
          </w:p>
        </w:tc>
        <w:tc>
          <w:tcPr>
            <w:tcW w:w="1134" w:type="dxa"/>
            <w:tcBorders>
              <w:top w:val="nil"/>
              <w:left w:val="nil"/>
              <w:bottom w:val="single" w:sz="12" w:space="0" w:color="auto"/>
              <w:right w:val="single" w:sz="12" w:space="0" w:color="auto"/>
            </w:tcBorders>
            <w:shd w:val="clear" w:color="auto" w:fill="auto"/>
            <w:noWrap/>
            <w:vAlign w:val="bottom"/>
            <w:hideMark/>
          </w:tcPr>
          <w:p w14:paraId="51877003" w14:textId="0D0487A0"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 0.00</w:t>
            </w:r>
          </w:p>
        </w:tc>
        <w:tc>
          <w:tcPr>
            <w:tcW w:w="4536" w:type="dxa"/>
            <w:tcBorders>
              <w:top w:val="nil"/>
              <w:left w:val="single" w:sz="12" w:space="0" w:color="auto"/>
              <w:bottom w:val="single" w:sz="12" w:space="0" w:color="auto"/>
              <w:right w:val="single" w:sz="4" w:space="0" w:color="auto"/>
            </w:tcBorders>
            <w:shd w:val="clear" w:color="auto" w:fill="auto"/>
            <w:noWrap/>
            <w:vAlign w:val="bottom"/>
            <w:hideMark/>
          </w:tcPr>
          <w:p w14:paraId="53E0FD3A"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Sous total Partenaire 3</w:t>
            </w:r>
          </w:p>
        </w:tc>
        <w:tc>
          <w:tcPr>
            <w:tcW w:w="1134" w:type="dxa"/>
            <w:tcBorders>
              <w:top w:val="nil"/>
              <w:left w:val="nil"/>
              <w:bottom w:val="single" w:sz="12" w:space="0" w:color="auto"/>
              <w:right w:val="single" w:sz="12" w:space="0" w:color="auto"/>
            </w:tcBorders>
            <w:shd w:val="clear" w:color="auto" w:fill="auto"/>
            <w:noWrap/>
            <w:vAlign w:val="bottom"/>
            <w:hideMark/>
          </w:tcPr>
          <w:p w14:paraId="795F879D" w14:textId="77777777" w:rsidR="00C14592" w:rsidRPr="0007011F" w:rsidRDefault="00C14592" w:rsidP="00DB3DEF">
            <w:pPr>
              <w:jc w:val="right"/>
              <w:rPr>
                <w:rFonts w:ascii="Arial" w:hAnsi="Arial" w:cs="Arial"/>
                <w:color w:val="000000"/>
                <w:sz w:val="20"/>
                <w:szCs w:val="20"/>
              </w:rPr>
            </w:pPr>
            <w:r w:rsidRPr="0007011F">
              <w:rPr>
                <w:rFonts w:ascii="Arial" w:hAnsi="Arial" w:cs="Arial"/>
                <w:color w:val="000000"/>
                <w:sz w:val="20"/>
                <w:szCs w:val="20"/>
              </w:rPr>
              <w:t> </w:t>
            </w:r>
            <w:r w:rsidRPr="0007011F">
              <w:rPr>
                <w:rFonts w:ascii="Arial" w:hAnsi="Arial" w:cs="Arial"/>
                <w:b/>
                <w:bCs/>
                <w:color w:val="000000"/>
                <w:sz w:val="20"/>
                <w:szCs w:val="20"/>
              </w:rPr>
              <w:t>0.00</w:t>
            </w:r>
          </w:p>
        </w:tc>
      </w:tr>
      <w:tr w:rsidR="0007011F" w:rsidRPr="0007011F" w14:paraId="29926C4F" w14:textId="77777777" w:rsidTr="007760E5">
        <w:trPr>
          <w:trHeight w:val="300"/>
        </w:trPr>
        <w:tc>
          <w:tcPr>
            <w:tcW w:w="476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C875D22" w14:textId="77777777" w:rsidR="0007011F" w:rsidRPr="0007011F" w:rsidRDefault="0007011F" w:rsidP="00DB3DEF">
            <w:pPr>
              <w:rPr>
                <w:rFonts w:ascii="Arial" w:hAnsi="Arial" w:cs="Arial"/>
                <w:b/>
                <w:bCs/>
                <w:color w:val="000000"/>
                <w:sz w:val="20"/>
                <w:szCs w:val="20"/>
              </w:rPr>
            </w:pPr>
            <w:r w:rsidRPr="0007011F">
              <w:rPr>
                <w:rFonts w:ascii="Arial" w:hAnsi="Arial" w:cs="Arial"/>
                <w:b/>
                <w:bCs/>
                <w:color w:val="000000"/>
                <w:sz w:val="20"/>
                <w:szCs w:val="20"/>
              </w:rPr>
              <w:t xml:space="preserve"> Partenaire x … </w:t>
            </w:r>
            <w:r w:rsidRPr="0007011F">
              <w:rPr>
                <w:rFonts w:ascii="Arial" w:hAnsi="Arial" w:cs="Arial"/>
                <w:bCs/>
                <w:i/>
                <w:color w:val="000000"/>
                <w:sz w:val="20"/>
                <w:szCs w:val="20"/>
              </w:rPr>
              <w:t>(raison sociale)</w:t>
            </w:r>
            <w:r w:rsidRPr="0007011F">
              <w:rPr>
                <w:rFonts w:ascii="Arial" w:hAnsi="Arial" w:cs="Arial"/>
                <w:b/>
                <w:bCs/>
                <w:color w:val="000000"/>
                <w:sz w:val="20"/>
                <w:szCs w:val="20"/>
              </w:rPr>
              <w:t> </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00CCC5A" w14:textId="77777777" w:rsidR="0007011F" w:rsidRPr="0007011F" w:rsidRDefault="0007011F" w:rsidP="00DB3DEF">
            <w:pPr>
              <w:rPr>
                <w:rFonts w:ascii="Arial" w:hAnsi="Arial" w:cs="Arial"/>
                <w:b/>
                <w:bCs/>
                <w:color w:val="000000"/>
                <w:sz w:val="20"/>
                <w:szCs w:val="20"/>
              </w:rPr>
            </w:pPr>
            <w:r w:rsidRPr="0007011F">
              <w:rPr>
                <w:rFonts w:ascii="Arial" w:hAnsi="Arial" w:cs="Arial"/>
                <w:bCs/>
                <w:color w:val="000000"/>
                <w:sz w:val="20"/>
                <w:szCs w:val="20"/>
              </w:rPr>
              <w:t>Conseil Régional</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26085ADC" w14:textId="77777777" w:rsidR="0007011F" w:rsidRPr="0007011F" w:rsidRDefault="0007011F"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066CFD6"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7151E9FD"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526516F1" w14:textId="3F590CC6"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0B2E037B" w14:textId="77777777" w:rsidR="00C14592" w:rsidRPr="0007011F" w:rsidRDefault="00C14592" w:rsidP="00DB3DEF">
            <w:pPr>
              <w:rPr>
                <w:rFonts w:ascii="Arial" w:hAnsi="Arial" w:cs="Arial"/>
                <w:b/>
                <w:bCs/>
                <w:color w:val="000000"/>
                <w:sz w:val="20"/>
                <w:szCs w:val="20"/>
              </w:rPr>
            </w:pPr>
            <w:r w:rsidRPr="0007011F">
              <w:rPr>
                <w:rFonts w:ascii="Arial" w:hAnsi="Arial" w:cs="Arial"/>
                <w:bCs/>
                <w:color w:val="000000"/>
                <w:sz w:val="20"/>
                <w:szCs w:val="20"/>
              </w:rPr>
              <w:t>Etat</w:t>
            </w:r>
          </w:p>
        </w:tc>
        <w:tc>
          <w:tcPr>
            <w:tcW w:w="1134" w:type="dxa"/>
            <w:tcBorders>
              <w:top w:val="nil"/>
              <w:left w:val="nil"/>
              <w:bottom w:val="single" w:sz="4" w:space="0" w:color="auto"/>
              <w:right w:val="single" w:sz="12" w:space="0" w:color="auto"/>
            </w:tcBorders>
            <w:shd w:val="clear" w:color="auto" w:fill="auto"/>
            <w:noWrap/>
            <w:vAlign w:val="bottom"/>
            <w:hideMark/>
          </w:tcPr>
          <w:p w14:paraId="7F4836AF"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55617D36"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53400CBF"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E751EE2" w14:textId="385F8A4A"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2E2EAC41" w14:textId="77777777" w:rsidR="00C14592" w:rsidRPr="0007011F" w:rsidRDefault="00C14592" w:rsidP="00DB3DEF">
            <w:pPr>
              <w:rPr>
                <w:rFonts w:ascii="Arial" w:hAnsi="Arial" w:cs="Arial"/>
                <w:b/>
                <w:bCs/>
                <w:color w:val="000000"/>
                <w:sz w:val="20"/>
                <w:szCs w:val="20"/>
              </w:rPr>
            </w:pPr>
            <w:r w:rsidRPr="0007011F">
              <w:rPr>
                <w:rFonts w:ascii="Arial" w:hAnsi="Arial" w:cs="Arial"/>
                <w:bCs/>
                <w:color w:val="000000"/>
                <w:sz w:val="20"/>
                <w:szCs w:val="20"/>
              </w:rPr>
              <w:t>Conseil Départemental</w:t>
            </w:r>
          </w:p>
        </w:tc>
        <w:tc>
          <w:tcPr>
            <w:tcW w:w="1134" w:type="dxa"/>
            <w:tcBorders>
              <w:top w:val="nil"/>
              <w:left w:val="nil"/>
              <w:bottom w:val="single" w:sz="4" w:space="0" w:color="auto"/>
              <w:right w:val="single" w:sz="12" w:space="0" w:color="auto"/>
            </w:tcBorders>
            <w:shd w:val="clear" w:color="auto" w:fill="auto"/>
            <w:noWrap/>
            <w:vAlign w:val="bottom"/>
            <w:hideMark/>
          </w:tcPr>
          <w:p w14:paraId="4F92FF85"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3B7E474"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180D700A"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699B143F" w14:textId="5DC77CE2"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7D64A247" w14:textId="77777777" w:rsidR="00C14592" w:rsidRPr="0007011F" w:rsidRDefault="00C14592" w:rsidP="00DB3DEF">
            <w:pPr>
              <w:rPr>
                <w:rFonts w:ascii="Arial" w:hAnsi="Arial" w:cs="Arial"/>
                <w:b/>
                <w:bCs/>
                <w:color w:val="000000"/>
                <w:sz w:val="20"/>
                <w:szCs w:val="20"/>
              </w:rPr>
            </w:pPr>
            <w:r w:rsidRPr="0007011F">
              <w:rPr>
                <w:rFonts w:ascii="Arial" w:hAnsi="Arial" w:cs="Arial"/>
                <w:color w:val="000000"/>
                <w:sz w:val="20"/>
                <w:szCs w:val="20"/>
              </w:rPr>
              <w:t>Autres</w:t>
            </w:r>
          </w:p>
        </w:tc>
        <w:tc>
          <w:tcPr>
            <w:tcW w:w="1134" w:type="dxa"/>
            <w:tcBorders>
              <w:top w:val="nil"/>
              <w:left w:val="nil"/>
              <w:bottom w:val="single" w:sz="4" w:space="0" w:color="auto"/>
              <w:right w:val="single" w:sz="12" w:space="0" w:color="auto"/>
            </w:tcBorders>
            <w:shd w:val="clear" w:color="auto" w:fill="auto"/>
            <w:noWrap/>
            <w:vAlign w:val="bottom"/>
            <w:hideMark/>
          </w:tcPr>
          <w:p w14:paraId="18B2857E"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192A80CB"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10C3FA07"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5C3F35FB" w14:textId="7653B0D8"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0006D819" w14:textId="77777777" w:rsidR="00C14592" w:rsidRPr="0007011F" w:rsidRDefault="00C14592" w:rsidP="00DB3DEF">
            <w:pPr>
              <w:rPr>
                <w:rFonts w:ascii="Arial" w:hAnsi="Arial" w:cs="Arial"/>
                <w:bCs/>
                <w:color w:val="000000"/>
                <w:sz w:val="20"/>
                <w:szCs w:val="20"/>
              </w:rPr>
            </w:pPr>
            <w:r w:rsidRPr="0007011F">
              <w:rPr>
                <w:rFonts w:ascii="Arial" w:hAnsi="Arial" w:cs="Arial"/>
                <w:bCs/>
                <w:color w:val="000000"/>
                <w:sz w:val="20"/>
                <w:szCs w:val="20"/>
              </w:rPr>
              <w:t>Autofinancement</w:t>
            </w:r>
          </w:p>
        </w:tc>
        <w:tc>
          <w:tcPr>
            <w:tcW w:w="1134" w:type="dxa"/>
            <w:tcBorders>
              <w:top w:val="nil"/>
              <w:left w:val="nil"/>
              <w:bottom w:val="single" w:sz="4" w:space="0" w:color="auto"/>
              <w:right w:val="single" w:sz="12" w:space="0" w:color="auto"/>
            </w:tcBorders>
            <w:shd w:val="clear" w:color="auto" w:fill="auto"/>
            <w:noWrap/>
            <w:vAlign w:val="bottom"/>
            <w:hideMark/>
          </w:tcPr>
          <w:p w14:paraId="219CD881"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5A352A5"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0E9BA824"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5DD3DE9D" w14:textId="04AB49E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vAlign w:val="bottom"/>
            <w:hideMark/>
          </w:tcPr>
          <w:p w14:paraId="241027D8"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1AD55825"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057719D0" w14:textId="77777777" w:rsidTr="00EC4B85">
        <w:trPr>
          <w:trHeight w:val="161"/>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65A63731"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0141D138" w14:textId="77777777" w:rsidR="00C14592" w:rsidRPr="0007011F" w:rsidRDefault="00C14592" w:rsidP="00DB3DEF">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vAlign w:val="bottom"/>
          </w:tcPr>
          <w:p w14:paraId="5503F815" w14:textId="77777777" w:rsidR="00C14592" w:rsidRPr="0007011F" w:rsidRDefault="00C14592" w:rsidP="00DB3DEF">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145113F3" w14:textId="77777777" w:rsidR="00C14592" w:rsidRPr="0007011F" w:rsidRDefault="00C14592" w:rsidP="00DB3DEF">
            <w:pPr>
              <w:rPr>
                <w:rFonts w:ascii="Arial" w:hAnsi="Arial" w:cs="Arial"/>
                <w:color w:val="000000"/>
                <w:sz w:val="20"/>
                <w:szCs w:val="20"/>
              </w:rPr>
            </w:pPr>
          </w:p>
        </w:tc>
      </w:tr>
      <w:tr w:rsidR="00C14592" w:rsidRPr="0007011F" w14:paraId="465B5180"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hideMark/>
          </w:tcPr>
          <w:p w14:paraId="4525ED72" w14:textId="77777777"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Sous total Partenaire x</w:t>
            </w:r>
          </w:p>
        </w:tc>
        <w:tc>
          <w:tcPr>
            <w:tcW w:w="1134" w:type="dxa"/>
            <w:tcBorders>
              <w:top w:val="nil"/>
              <w:left w:val="nil"/>
              <w:bottom w:val="single" w:sz="12" w:space="0" w:color="auto"/>
              <w:right w:val="single" w:sz="12" w:space="0" w:color="auto"/>
            </w:tcBorders>
            <w:shd w:val="clear" w:color="auto" w:fill="auto"/>
            <w:noWrap/>
            <w:vAlign w:val="bottom"/>
            <w:hideMark/>
          </w:tcPr>
          <w:p w14:paraId="030E245A" w14:textId="61A73822"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 0.00</w:t>
            </w:r>
          </w:p>
        </w:tc>
        <w:tc>
          <w:tcPr>
            <w:tcW w:w="4536" w:type="dxa"/>
            <w:tcBorders>
              <w:top w:val="nil"/>
              <w:left w:val="single" w:sz="12" w:space="0" w:color="auto"/>
              <w:bottom w:val="single" w:sz="12" w:space="0" w:color="auto"/>
              <w:right w:val="single" w:sz="4" w:space="0" w:color="auto"/>
            </w:tcBorders>
            <w:shd w:val="clear" w:color="auto" w:fill="auto"/>
            <w:noWrap/>
            <w:vAlign w:val="bottom"/>
            <w:hideMark/>
          </w:tcPr>
          <w:p w14:paraId="50953DF4"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Sous total Partenaire x</w:t>
            </w:r>
          </w:p>
        </w:tc>
        <w:tc>
          <w:tcPr>
            <w:tcW w:w="1134" w:type="dxa"/>
            <w:tcBorders>
              <w:top w:val="nil"/>
              <w:left w:val="nil"/>
              <w:bottom w:val="single" w:sz="12" w:space="0" w:color="auto"/>
              <w:right w:val="single" w:sz="12" w:space="0" w:color="auto"/>
            </w:tcBorders>
            <w:shd w:val="clear" w:color="auto" w:fill="auto"/>
            <w:noWrap/>
            <w:vAlign w:val="bottom"/>
            <w:hideMark/>
          </w:tcPr>
          <w:p w14:paraId="08768865" w14:textId="77777777" w:rsidR="00C14592" w:rsidRPr="0007011F" w:rsidRDefault="00C14592" w:rsidP="00DB3DEF">
            <w:pPr>
              <w:jc w:val="right"/>
              <w:rPr>
                <w:rFonts w:ascii="Arial" w:hAnsi="Arial" w:cs="Arial"/>
                <w:color w:val="000000"/>
                <w:sz w:val="20"/>
                <w:szCs w:val="20"/>
              </w:rPr>
            </w:pPr>
            <w:r w:rsidRPr="0007011F">
              <w:rPr>
                <w:rFonts w:ascii="Arial" w:hAnsi="Arial" w:cs="Arial"/>
                <w:color w:val="000000"/>
                <w:sz w:val="20"/>
                <w:szCs w:val="20"/>
              </w:rPr>
              <w:t> </w:t>
            </w:r>
            <w:r w:rsidRPr="0007011F">
              <w:rPr>
                <w:rFonts w:ascii="Arial" w:hAnsi="Arial" w:cs="Arial"/>
                <w:b/>
                <w:bCs/>
                <w:color w:val="000000"/>
                <w:sz w:val="20"/>
                <w:szCs w:val="20"/>
              </w:rPr>
              <w:t>0.00</w:t>
            </w:r>
          </w:p>
        </w:tc>
      </w:tr>
      <w:tr w:rsidR="00C14592" w:rsidRPr="0007011F" w14:paraId="487FB24B" w14:textId="77777777" w:rsidTr="00EC4B85">
        <w:trPr>
          <w:trHeight w:val="300"/>
        </w:trPr>
        <w:tc>
          <w:tcPr>
            <w:tcW w:w="362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85267ED" w14:textId="77777777" w:rsidR="00C14592" w:rsidRPr="0007011F" w:rsidRDefault="00C14592" w:rsidP="00DB3DEF">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12E0DEC2" w14:textId="283C5723" w:rsidR="00C14592" w:rsidRPr="0007011F" w:rsidRDefault="00C14592" w:rsidP="00DB3DEF">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7CE6A01" w14:textId="5FCBB73A" w:rsidR="00C14592" w:rsidRPr="0007011F" w:rsidRDefault="00C14592" w:rsidP="00DB3DEF">
            <w:pPr>
              <w:rPr>
                <w:rFonts w:ascii="Arial" w:hAnsi="Arial" w:cs="Arial"/>
                <w:b/>
                <w:bCs/>
                <w:color w:val="000000"/>
                <w:sz w:val="20"/>
                <w:szCs w:val="20"/>
              </w:rPr>
            </w:pPr>
            <w:r>
              <w:rPr>
                <w:rFonts w:ascii="Arial" w:hAnsi="Arial" w:cs="Arial"/>
                <w:b/>
                <w:bCs/>
                <w:color w:val="000000"/>
                <w:sz w:val="20"/>
                <w:szCs w:val="20"/>
              </w:rPr>
              <w:t xml:space="preserve">Sous-Total </w:t>
            </w:r>
            <w:r w:rsidRPr="007F1BB0">
              <w:rPr>
                <w:rFonts w:ascii="Arial" w:hAnsi="Arial" w:cs="Arial"/>
                <w:b/>
                <w:bCs/>
                <w:color w:val="000000"/>
                <w:sz w:val="20"/>
                <w:szCs w:val="20"/>
              </w:rPr>
              <w:t>Conseil Régional</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24C584AD" w14:textId="77777777" w:rsidR="00C14592" w:rsidRPr="0007011F" w:rsidRDefault="00C14592" w:rsidP="00DB3DEF">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6C573248"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hideMark/>
          </w:tcPr>
          <w:p w14:paraId="65E7D218" w14:textId="77777777" w:rsidR="00C14592" w:rsidRPr="0007011F" w:rsidRDefault="00C14592" w:rsidP="007F1BB0">
            <w:pPr>
              <w:rPr>
                <w:rFonts w:ascii="Arial" w:hAnsi="Arial" w:cs="Arial"/>
                <w:b/>
                <w:bCs/>
                <w:color w:val="000000"/>
                <w:sz w:val="20"/>
                <w:szCs w:val="20"/>
              </w:rPr>
            </w:pPr>
            <w:r w:rsidRPr="0007011F">
              <w:rPr>
                <w:rFonts w:ascii="Arial" w:hAnsi="Arial" w:cs="Arial"/>
                <w:b/>
                <w:bCs/>
                <w:color w:val="000000"/>
                <w:sz w:val="20"/>
                <w:szCs w:val="20"/>
              </w:rPr>
              <w:t> </w:t>
            </w:r>
          </w:p>
        </w:tc>
        <w:tc>
          <w:tcPr>
            <w:tcW w:w="1134" w:type="dxa"/>
            <w:tcBorders>
              <w:top w:val="nil"/>
              <w:left w:val="nil"/>
              <w:bottom w:val="single" w:sz="4" w:space="0" w:color="auto"/>
              <w:right w:val="single" w:sz="12" w:space="0" w:color="auto"/>
            </w:tcBorders>
            <w:shd w:val="clear" w:color="auto" w:fill="auto"/>
            <w:noWrap/>
            <w:vAlign w:val="bottom"/>
            <w:hideMark/>
          </w:tcPr>
          <w:p w14:paraId="38324A54" w14:textId="27048147" w:rsidR="00C14592" w:rsidRPr="0007011F" w:rsidRDefault="00C14592" w:rsidP="007F1BB0">
            <w:pPr>
              <w:jc w:val="right"/>
              <w:rPr>
                <w:rFonts w:ascii="Arial" w:hAnsi="Arial" w:cs="Arial"/>
                <w:b/>
                <w:bCs/>
                <w:color w:val="000000"/>
                <w:sz w:val="20"/>
                <w:szCs w:val="20"/>
              </w:rPr>
            </w:pPr>
            <w:r w:rsidRPr="0007011F">
              <w:rPr>
                <w:rFonts w:ascii="Arial" w:hAnsi="Arial" w:cs="Arial"/>
                <w:b/>
                <w:bCs/>
                <w:color w:val="000000"/>
                <w:sz w:val="20"/>
                <w:szCs w:val="20"/>
              </w:rPr>
              <w:t> </w:t>
            </w:r>
          </w:p>
        </w:tc>
        <w:tc>
          <w:tcPr>
            <w:tcW w:w="4536" w:type="dxa"/>
            <w:tcBorders>
              <w:top w:val="nil"/>
              <w:left w:val="single" w:sz="12" w:space="0" w:color="auto"/>
              <w:bottom w:val="single" w:sz="4" w:space="0" w:color="auto"/>
              <w:right w:val="single" w:sz="4" w:space="0" w:color="auto"/>
            </w:tcBorders>
            <w:shd w:val="clear" w:color="auto" w:fill="auto"/>
            <w:noWrap/>
            <w:hideMark/>
          </w:tcPr>
          <w:p w14:paraId="7C5A4F0E" w14:textId="267C7ACD" w:rsidR="00C14592" w:rsidRPr="0007011F" w:rsidRDefault="00C14592" w:rsidP="007F1BB0">
            <w:pPr>
              <w:rPr>
                <w:rFonts w:ascii="Arial" w:hAnsi="Arial" w:cs="Arial"/>
                <w:b/>
                <w:bCs/>
                <w:color w:val="000000"/>
                <w:sz w:val="20"/>
                <w:szCs w:val="20"/>
              </w:rPr>
            </w:pPr>
            <w:r w:rsidRPr="00A6478B">
              <w:rPr>
                <w:rFonts w:ascii="Arial" w:hAnsi="Arial" w:cs="Arial"/>
                <w:b/>
                <w:bCs/>
                <w:color w:val="000000"/>
                <w:sz w:val="20"/>
                <w:szCs w:val="20"/>
              </w:rPr>
              <w:t>Sous-Total Etat</w:t>
            </w:r>
          </w:p>
        </w:tc>
        <w:tc>
          <w:tcPr>
            <w:tcW w:w="1134" w:type="dxa"/>
            <w:tcBorders>
              <w:top w:val="nil"/>
              <w:left w:val="nil"/>
              <w:bottom w:val="single" w:sz="4" w:space="0" w:color="auto"/>
              <w:right w:val="single" w:sz="12" w:space="0" w:color="auto"/>
            </w:tcBorders>
            <w:shd w:val="clear" w:color="auto" w:fill="auto"/>
            <w:noWrap/>
            <w:vAlign w:val="bottom"/>
            <w:hideMark/>
          </w:tcPr>
          <w:p w14:paraId="2F97C46C" w14:textId="77777777" w:rsidR="00C14592" w:rsidRPr="0007011F" w:rsidRDefault="00C14592" w:rsidP="007F1BB0">
            <w:pPr>
              <w:rPr>
                <w:rFonts w:ascii="Arial" w:hAnsi="Arial" w:cs="Arial"/>
                <w:color w:val="000000"/>
                <w:sz w:val="20"/>
                <w:szCs w:val="20"/>
              </w:rPr>
            </w:pPr>
            <w:r w:rsidRPr="0007011F">
              <w:rPr>
                <w:rFonts w:ascii="Arial" w:hAnsi="Arial" w:cs="Arial"/>
                <w:color w:val="000000"/>
                <w:sz w:val="20"/>
                <w:szCs w:val="20"/>
              </w:rPr>
              <w:t> </w:t>
            </w:r>
          </w:p>
        </w:tc>
      </w:tr>
      <w:tr w:rsidR="00C14592" w:rsidRPr="0007011F" w14:paraId="526EE778"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6830E632" w14:textId="77777777" w:rsidR="00C14592" w:rsidRPr="0007011F" w:rsidRDefault="00C14592" w:rsidP="007F1BB0">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7B59E783" w14:textId="77777777" w:rsidR="00C14592" w:rsidRPr="0007011F" w:rsidRDefault="00C14592" w:rsidP="007F1BB0">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tcPr>
          <w:p w14:paraId="43137EDB" w14:textId="28042110" w:rsidR="00C14592" w:rsidRPr="0007011F" w:rsidRDefault="00C14592" w:rsidP="007F1BB0">
            <w:pPr>
              <w:rPr>
                <w:rFonts w:ascii="Arial" w:hAnsi="Arial" w:cs="Arial"/>
                <w:b/>
                <w:bCs/>
                <w:color w:val="000000"/>
                <w:sz w:val="20"/>
                <w:szCs w:val="20"/>
              </w:rPr>
            </w:pPr>
            <w:r w:rsidRPr="00A6478B">
              <w:rPr>
                <w:rFonts w:ascii="Arial" w:hAnsi="Arial" w:cs="Arial"/>
                <w:b/>
                <w:bCs/>
                <w:color w:val="000000"/>
                <w:sz w:val="20"/>
                <w:szCs w:val="20"/>
              </w:rPr>
              <w:t>Sous-Total Conseil Départemental</w:t>
            </w:r>
          </w:p>
        </w:tc>
        <w:tc>
          <w:tcPr>
            <w:tcW w:w="1134" w:type="dxa"/>
            <w:tcBorders>
              <w:top w:val="nil"/>
              <w:left w:val="nil"/>
              <w:bottom w:val="single" w:sz="4" w:space="0" w:color="auto"/>
              <w:right w:val="single" w:sz="12" w:space="0" w:color="auto"/>
            </w:tcBorders>
            <w:shd w:val="clear" w:color="auto" w:fill="auto"/>
            <w:noWrap/>
            <w:vAlign w:val="bottom"/>
          </w:tcPr>
          <w:p w14:paraId="5DF6718C" w14:textId="77777777" w:rsidR="00C14592" w:rsidRPr="0007011F" w:rsidRDefault="00C14592" w:rsidP="007F1BB0">
            <w:pPr>
              <w:rPr>
                <w:rFonts w:ascii="Arial" w:hAnsi="Arial" w:cs="Arial"/>
                <w:color w:val="000000"/>
                <w:sz w:val="20"/>
                <w:szCs w:val="20"/>
              </w:rPr>
            </w:pPr>
          </w:p>
        </w:tc>
      </w:tr>
      <w:tr w:rsidR="00C14592" w:rsidRPr="0007011F" w14:paraId="298E9862" w14:textId="77777777" w:rsidTr="00EC4B85">
        <w:trPr>
          <w:trHeight w:val="300"/>
        </w:trPr>
        <w:tc>
          <w:tcPr>
            <w:tcW w:w="3629" w:type="dxa"/>
            <w:tcBorders>
              <w:top w:val="nil"/>
              <w:left w:val="single" w:sz="12" w:space="0" w:color="auto"/>
              <w:bottom w:val="single" w:sz="4" w:space="0" w:color="auto"/>
              <w:right w:val="single" w:sz="4" w:space="0" w:color="auto"/>
            </w:tcBorders>
            <w:shd w:val="clear" w:color="auto" w:fill="auto"/>
            <w:noWrap/>
            <w:vAlign w:val="bottom"/>
          </w:tcPr>
          <w:p w14:paraId="03B2B7BF" w14:textId="77777777" w:rsidR="00C14592" w:rsidRPr="0007011F" w:rsidRDefault="00C14592" w:rsidP="007F1BB0">
            <w:pPr>
              <w:rPr>
                <w:rFonts w:ascii="Arial" w:hAnsi="Arial" w:cs="Arial"/>
                <w:b/>
                <w:bCs/>
                <w:color w:val="000000"/>
                <w:sz w:val="20"/>
                <w:szCs w:val="20"/>
              </w:rPr>
            </w:pPr>
          </w:p>
        </w:tc>
        <w:tc>
          <w:tcPr>
            <w:tcW w:w="1134" w:type="dxa"/>
            <w:tcBorders>
              <w:top w:val="nil"/>
              <w:left w:val="nil"/>
              <w:bottom w:val="single" w:sz="4" w:space="0" w:color="auto"/>
              <w:right w:val="single" w:sz="12" w:space="0" w:color="auto"/>
            </w:tcBorders>
            <w:shd w:val="clear" w:color="auto" w:fill="auto"/>
            <w:noWrap/>
            <w:vAlign w:val="bottom"/>
          </w:tcPr>
          <w:p w14:paraId="7B289BB5" w14:textId="77777777" w:rsidR="00C14592" w:rsidRPr="0007011F" w:rsidRDefault="00C14592" w:rsidP="007F1BB0">
            <w:pPr>
              <w:jc w:val="right"/>
              <w:rPr>
                <w:rFonts w:ascii="Arial" w:hAnsi="Arial" w:cs="Arial"/>
                <w:b/>
                <w:bCs/>
                <w:color w:val="000000"/>
                <w:sz w:val="20"/>
                <w:szCs w:val="20"/>
              </w:rPr>
            </w:pPr>
          </w:p>
        </w:tc>
        <w:tc>
          <w:tcPr>
            <w:tcW w:w="4536" w:type="dxa"/>
            <w:tcBorders>
              <w:top w:val="nil"/>
              <w:left w:val="single" w:sz="12" w:space="0" w:color="auto"/>
              <w:bottom w:val="single" w:sz="4" w:space="0" w:color="auto"/>
              <w:right w:val="single" w:sz="4" w:space="0" w:color="auto"/>
            </w:tcBorders>
            <w:shd w:val="clear" w:color="auto" w:fill="auto"/>
            <w:noWrap/>
          </w:tcPr>
          <w:p w14:paraId="5FEA5E52" w14:textId="1ECFADA4" w:rsidR="00C14592" w:rsidRPr="0007011F" w:rsidRDefault="00C14592" w:rsidP="007F1BB0">
            <w:pPr>
              <w:rPr>
                <w:rFonts w:ascii="Arial" w:hAnsi="Arial" w:cs="Arial"/>
                <w:b/>
                <w:bCs/>
                <w:color w:val="000000"/>
                <w:sz w:val="20"/>
                <w:szCs w:val="20"/>
              </w:rPr>
            </w:pPr>
            <w:r w:rsidRPr="00A6478B">
              <w:rPr>
                <w:rFonts w:ascii="Arial" w:hAnsi="Arial" w:cs="Arial"/>
                <w:b/>
                <w:bCs/>
                <w:color w:val="000000"/>
                <w:sz w:val="20"/>
                <w:szCs w:val="20"/>
              </w:rPr>
              <w:t>Sous-Total Autres</w:t>
            </w:r>
          </w:p>
        </w:tc>
        <w:tc>
          <w:tcPr>
            <w:tcW w:w="1134" w:type="dxa"/>
            <w:tcBorders>
              <w:top w:val="nil"/>
              <w:left w:val="nil"/>
              <w:bottom w:val="single" w:sz="4" w:space="0" w:color="auto"/>
              <w:right w:val="single" w:sz="12" w:space="0" w:color="auto"/>
            </w:tcBorders>
            <w:shd w:val="clear" w:color="auto" w:fill="auto"/>
            <w:noWrap/>
            <w:vAlign w:val="bottom"/>
          </w:tcPr>
          <w:p w14:paraId="3D315B76" w14:textId="77777777" w:rsidR="00C14592" w:rsidRPr="0007011F" w:rsidRDefault="00C14592" w:rsidP="007F1BB0">
            <w:pPr>
              <w:rPr>
                <w:rFonts w:ascii="Arial" w:hAnsi="Arial" w:cs="Arial"/>
                <w:color w:val="000000"/>
                <w:sz w:val="20"/>
                <w:szCs w:val="20"/>
              </w:rPr>
            </w:pPr>
          </w:p>
        </w:tc>
      </w:tr>
      <w:tr w:rsidR="00C14592" w:rsidRPr="0007011F" w14:paraId="76C6AA62" w14:textId="77777777" w:rsidTr="00EC4B85">
        <w:trPr>
          <w:trHeight w:val="300"/>
        </w:trPr>
        <w:tc>
          <w:tcPr>
            <w:tcW w:w="3629" w:type="dxa"/>
            <w:tcBorders>
              <w:top w:val="nil"/>
              <w:left w:val="single" w:sz="12" w:space="0" w:color="auto"/>
              <w:bottom w:val="single" w:sz="12" w:space="0" w:color="auto"/>
              <w:right w:val="single" w:sz="4" w:space="0" w:color="auto"/>
            </w:tcBorders>
            <w:shd w:val="clear" w:color="auto" w:fill="auto"/>
            <w:noWrap/>
            <w:vAlign w:val="bottom"/>
          </w:tcPr>
          <w:p w14:paraId="5E78AB43" w14:textId="77777777" w:rsidR="00C14592" w:rsidRPr="0007011F" w:rsidRDefault="00C14592" w:rsidP="007F1BB0">
            <w:pPr>
              <w:rPr>
                <w:rFonts w:ascii="Arial" w:hAnsi="Arial" w:cs="Arial"/>
                <w:b/>
                <w:bCs/>
                <w:color w:val="000000"/>
                <w:sz w:val="20"/>
                <w:szCs w:val="20"/>
              </w:rPr>
            </w:pPr>
          </w:p>
        </w:tc>
        <w:tc>
          <w:tcPr>
            <w:tcW w:w="1134" w:type="dxa"/>
            <w:tcBorders>
              <w:top w:val="nil"/>
              <w:left w:val="nil"/>
              <w:bottom w:val="single" w:sz="12" w:space="0" w:color="auto"/>
              <w:right w:val="single" w:sz="12" w:space="0" w:color="auto"/>
            </w:tcBorders>
            <w:shd w:val="clear" w:color="auto" w:fill="auto"/>
            <w:noWrap/>
            <w:vAlign w:val="bottom"/>
          </w:tcPr>
          <w:p w14:paraId="30596BF6" w14:textId="77777777" w:rsidR="00C14592" w:rsidRPr="0007011F" w:rsidRDefault="00C14592" w:rsidP="007F1BB0">
            <w:pPr>
              <w:jc w:val="right"/>
              <w:rPr>
                <w:rFonts w:ascii="Arial" w:hAnsi="Arial" w:cs="Arial"/>
                <w:b/>
                <w:bCs/>
                <w:color w:val="000000"/>
                <w:sz w:val="20"/>
                <w:szCs w:val="20"/>
              </w:rPr>
            </w:pPr>
          </w:p>
        </w:tc>
        <w:tc>
          <w:tcPr>
            <w:tcW w:w="4536" w:type="dxa"/>
            <w:tcBorders>
              <w:top w:val="nil"/>
              <w:left w:val="single" w:sz="12" w:space="0" w:color="auto"/>
              <w:bottom w:val="single" w:sz="12" w:space="0" w:color="auto"/>
              <w:right w:val="single" w:sz="4" w:space="0" w:color="auto"/>
            </w:tcBorders>
            <w:shd w:val="clear" w:color="auto" w:fill="auto"/>
            <w:noWrap/>
          </w:tcPr>
          <w:p w14:paraId="718F8EC9" w14:textId="6B9FACDD" w:rsidR="00C14592" w:rsidRPr="0007011F" w:rsidRDefault="00C14592" w:rsidP="007F1BB0">
            <w:pPr>
              <w:rPr>
                <w:rFonts w:ascii="Arial" w:hAnsi="Arial" w:cs="Arial"/>
                <w:b/>
                <w:bCs/>
                <w:color w:val="000000"/>
                <w:sz w:val="20"/>
                <w:szCs w:val="20"/>
              </w:rPr>
            </w:pPr>
            <w:r w:rsidRPr="00A6478B">
              <w:rPr>
                <w:rFonts w:ascii="Arial" w:hAnsi="Arial" w:cs="Arial"/>
                <w:b/>
                <w:bCs/>
                <w:color w:val="000000"/>
                <w:sz w:val="20"/>
                <w:szCs w:val="20"/>
              </w:rPr>
              <w:t>Sous-Total Autofinancement</w:t>
            </w:r>
          </w:p>
        </w:tc>
        <w:tc>
          <w:tcPr>
            <w:tcW w:w="1134" w:type="dxa"/>
            <w:tcBorders>
              <w:top w:val="nil"/>
              <w:left w:val="nil"/>
              <w:bottom w:val="single" w:sz="12" w:space="0" w:color="auto"/>
              <w:right w:val="single" w:sz="12" w:space="0" w:color="auto"/>
            </w:tcBorders>
            <w:shd w:val="clear" w:color="auto" w:fill="auto"/>
            <w:noWrap/>
            <w:vAlign w:val="bottom"/>
          </w:tcPr>
          <w:p w14:paraId="2B65ADBB" w14:textId="77777777" w:rsidR="00C14592" w:rsidRPr="0007011F" w:rsidRDefault="00C14592" w:rsidP="007F1BB0">
            <w:pPr>
              <w:rPr>
                <w:rFonts w:ascii="Arial" w:hAnsi="Arial" w:cs="Arial"/>
                <w:color w:val="000000"/>
                <w:sz w:val="20"/>
                <w:szCs w:val="20"/>
              </w:rPr>
            </w:pPr>
          </w:p>
        </w:tc>
      </w:tr>
      <w:tr w:rsidR="00C14592" w:rsidRPr="0007011F" w14:paraId="3FEB9BBE" w14:textId="77777777" w:rsidTr="00EC4B85">
        <w:trPr>
          <w:trHeight w:val="398"/>
        </w:trPr>
        <w:tc>
          <w:tcPr>
            <w:tcW w:w="362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E836E6F" w14:textId="77777777" w:rsidR="00C14592" w:rsidRPr="0007011F" w:rsidRDefault="00C14592" w:rsidP="00DB3DEF">
            <w:pPr>
              <w:jc w:val="center"/>
              <w:rPr>
                <w:rFonts w:ascii="Arial" w:hAnsi="Arial" w:cs="Arial"/>
                <w:b/>
                <w:bCs/>
                <w:color w:val="000000"/>
                <w:sz w:val="20"/>
                <w:szCs w:val="20"/>
              </w:rPr>
            </w:pPr>
            <w:r w:rsidRPr="0007011F">
              <w:rPr>
                <w:rFonts w:ascii="Arial" w:hAnsi="Arial" w:cs="Arial"/>
                <w:b/>
                <w:bCs/>
                <w:color w:val="000000"/>
                <w:sz w:val="20"/>
                <w:szCs w:val="20"/>
              </w:rPr>
              <w:t>TOTAL DEPENSES</w:t>
            </w:r>
          </w:p>
        </w:tc>
        <w:tc>
          <w:tcPr>
            <w:tcW w:w="1134" w:type="dxa"/>
            <w:tcBorders>
              <w:top w:val="single" w:sz="12" w:space="0" w:color="auto"/>
              <w:left w:val="nil"/>
              <w:bottom w:val="single" w:sz="12" w:space="0" w:color="auto"/>
              <w:right w:val="single" w:sz="12" w:space="0" w:color="auto"/>
            </w:tcBorders>
            <w:shd w:val="clear" w:color="auto" w:fill="auto"/>
            <w:noWrap/>
            <w:vAlign w:val="center"/>
            <w:hideMark/>
          </w:tcPr>
          <w:p w14:paraId="02652048" w14:textId="00FADAD9" w:rsidR="00C14592" w:rsidRPr="0007011F" w:rsidRDefault="00C14592" w:rsidP="00C14592">
            <w:pPr>
              <w:jc w:val="right"/>
              <w:rPr>
                <w:rFonts w:ascii="Arial" w:hAnsi="Arial" w:cs="Arial"/>
                <w:b/>
                <w:bCs/>
                <w:color w:val="000000"/>
                <w:sz w:val="20"/>
                <w:szCs w:val="20"/>
              </w:rPr>
            </w:pPr>
            <w:r w:rsidRPr="0007011F">
              <w:rPr>
                <w:rFonts w:ascii="Arial" w:hAnsi="Arial" w:cs="Arial"/>
                <w:b/>
                <w:bCs/>
                <w:color w:val="000000"/>
                <w:sz w:val="20"/>
                <w:szCs w:val="20"/>
              </w:rPr>
              <w:t>0.00</w:t>
            </w:r>
          </w:p>
        </w:tc>
        <w:tc>
          <w:tcPr>
            <w:tcW w:w="45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941F47" w14:textId="77777777" w:rsidR="00C14592" w:rsidRPr="0007011F" w:rsidRDefault="00C14592" w:rsidP="00DB3DEF">
            <w:pPr>
              <w:jc w:val="center"/>
              <w:rPr>
                <w:rFonts w:ascii="Arial" w:hAnsi="Arial" w:cs="Arial"/>
                <w:b/>
                <w:bCs/>
                <w:color w:val="000000"/>
                <w:sz w:val="20"/>
                <w:szCs w:val="20"/>
              </w:rPr>
            </w:pPr>
            <w:r w:rsidRPr="0007011F">
              <w:rPr>
                <w:rFonts w:ascii="Arial" w:hAnsi="Arial" w:cs="Arial"/>
                <w:b/>
                <w:bCs/>
                <w:color w:val="000000"/>
                <w:sz w:val="20"/>
                <w:szCs w:val="20"/>
              </w:rPr>
              <w:t>TOTAL RECETTES</w:t>
            </w:r>
          </w:p>
        </w:tc>
        <w:tc>
          <w:tcPr>
            <w:tcW w:w="1134" w:type="dxa"/>
            <w:tcBorders>
              <w:top w:val="single" w:sz="12" w:space="0" w:color="auto"/>
              <w:left w:val="nil"/>
              <w:bottom w:val="single" w:sz="12" w:space="0" w:color="auto"/>
              <w:right w:val="single" w:sz="12" w:space="0" w:color="auto"/>
            </w:tcBorders>
            <w:shd w:val="clear" w:color="auto" w:fill="auto"/>
            <w:noWrap/>
            <w:vAlign w:val="center"/>
            <w:hideMark/>
          </w:tcPr>
          <w:p w14:paraId="5980DEAE" w14:textId="77777777" w:rsidR="00C14592" w:rsidRPr="0007011F" w:rsidRDefault="00C14592" w:rsidP="00090805">
            <w:pPr>
              <w:jc w:val="right"/>
              <w:rPr>
                <w:rFonts w:ascii="Arial" w:hAnsi="Arial" w:cs="Arial"/>
                <w:b/>
                <w:bCs/>
                <w:color w:val="000000"/>
                <w:sz w:val="20"/>
                <w:szCs w:val="20"/>
              </w:rPr>
            </w:pPr>
            <w:r w:rsidRPr="0007011F">
              <w:rPr>
                <w:rFonts w:ascii="Arial" w:hAnsi="Arial" w:cs="Arial"/>
                <w:b/>
                <w:bCs/>
                <w:color w:val="000000"/>
                <w:sz w:val="20"/>
                <w:szCs w:val="20"/>
              </w:rPr>
              <w:t>0.00</w:t>
            </w:r>
          </w:p>
        </w:tc>
      </w:tr>
    </w:tbl>
    <w:p w14:paraId="5826B08B" w14:textId="26C2B113" w:rsidR="00AD315B" w:rsidRPr="0007011F" w:rsidRDefault="00541DBD" w:rsidP="0007011F">
      <w:pPr>
        <w:suppressAutoHyphens w:val="0"/>
        <w:rPr>
          <w:rFonts w:ascii="Calibri" w:hAnsi="Calibri"/>
          <w:color w:val="000000"/>
          <w:sz w:val="18"/>
          <w:szCs w:val="18"/>
        </w:rPr>
      </w:pPr>
      <w:r w:rsidRPr="00541DBD">
        <w:rPr>
          <w:rFonts w:ascii="Calibri" w:hAnsi="Calibri"/>
          <w:color w:val="000000"/>
          <w:sz w:val="18"/>
          <w:szCs w:val="18"/>
        </w:rPr>
        <w:t xml:space="preserve">Rappel : la somme des recettes doit être égale à la somme des dépenses. </w:t>
      </w:r>
    </w:p>
    <w:sectPr w:rsidR="00AD315B" w:rsidRPr="0007011F" w:rsidSect="00E51F50">
      <w:footerReference w:type="default" r:id="rId10"/>
      <w:footerReference w:type="first" r:id="rId11"/>
      <w:pgSz w:w="11906" w:h="16838"/>
      <w:pgMar w:top="851" w:right="851" w:bottom="1077" w:left="851" w:header="72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3B6F" w14:textId="77777777" w:rsidR="00244814" w:rsidRDefault="00244814">
      <w:r>
        <w:separator/>
      </w:r>
    </w:p>
  </w:endnote>
  <w:endnote w:type="continuationSeparator" w:id="0">
    <w:p w14:paraId="09F9558A" w14:textId="77777777" w:rsidR="00244814" w:rsidRDefault="0024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B46" w14:textId="72603B7C" w:rsidR="00244814" w:rsidRPr="007132B8" w:rsidRDefault="0083189D" w:rsidP="001E44B2">
    <w:pPr>
      <w:pStyle w:val="Pieddepage"/>
      <w:rPr>
        <w:rFonts w:ascii="Tahoma" w:hAnsi="Tahoma"/>
        <w:sz w:val="16"/>
        <w:szCs w:val="16"/>
        <w:lang w:val="fr-FR"/>
      </w:rPr>
    </w:pPr>
    <w:r>
      <w:rPr>
        <w:rStyle w:val="Numrodepage"/>
        <w:rFonts w:ascii="Tahoma" w:hAnsi="Tahoma"/>
        <w:sz w:val="16"/>
        <w:szCs w:val="16"/>
        <w:lang w:val="fr-FR"/>
      </w:rPr>
      <w:t>Appel à projets 202</w:t>
    </w:r>
    <w:r w:rsidR="007131C2">
      <w:rPr>
        <w:rStyle w:val="Numrodepage"/>
        <w:rFonts w:ascii="Tahoma" w:hAnsi="Tahoma"/>
        <w:sz w:val="16"/>
        <w:szCs w:val="16"/>
        <w:lang w:val="fr-FR"/>
      </w:rPr>
      <w:t>4</w:t>
    </w:r>
    <w:r w:rsidR="001E44B2" w:rsidRPr="001E44B2">
      <w:rPr>
        <w:rStyle w:val="Numrodepage"/>
        <w:rFonts w:ascii="Tahoma" w:hAnsi="Tahoma"/>
        <w:sz w:val="16"/>
        <w:szCs w:val="16"/>
        <w:lang w:val="fr-FR"/>
      </w:rPr>
      <w:t xml:space="preserve"> - Fo</w:t>
    </w:r>
    <w:r w:rsidR="001E44B2">
      <w:rPr>
        <w:rStyle w:val="Numrodepage"/>
        <w:rFonts w:ascii="Tahoma" w:hAnsi="Tahoma"/>
        <w:sz w:val="16"/>
        <w:szCs w:val="16"/>
        <w:lang w:val="fr-FR"/>
      </w:rPr>
      <w:t>rmulaire Description du projet</w:t>
    </w:r>
    <w:r w:rsidR="001E44B2">
      <w:rPr>
        <w:rStyle w:val="Numrodepage"/>
        <w:rFonts w:ascii="Tahoma" w:hAnsi="Tahoma"/>
        <w:sz w:val="16"/>
        <w:szCs w:val="16"/>
        <w:lang w:val="fr-FR"/>
      </w:rPr>
      <w:tab/>
    </w:r>
    <w:r w:rsidR="00244814">
      <w:rPr>
        <w:b/>
        <w:bCs/>
        <w:color w:val="008080"/>
        <w:sz w:val="18"/>
        <w:szCs w:val="18"/>
      </w:rPr>
      <w:tab/>
    </w:r>
    <w:r w:rsidR="00244814">
      <w:rPr>
        <w:b/>
        <w:bCs/>
        <w:color w:val="008080"/>
        <w:sz w:val="18"/>
        <w:szCs w:val="18"/>
      </w:rPr>
      <w:tab/>
    </w:r>
    <w:r w:rsidR="00244814" w:rsidRPr="00795C75">
      <w:rPr>
        <w:b/>
        <w:bCs/>
        <w:sz w:val="18"/>
        <w:szCs w:val="18"/>
      </w:rPr>
      <w:t xml:space="preserve">Page </w:t>
    </w:r>
    <w:r w:rsidR="00244814" w:rsidRPr="00795C75">
      <w:rPr>
        <w:b/>
        <w:bCs/>
        <w:sz w:val="18"/>
        <w:szCs w:val="18"/>
      </w:rPr>
      <w:fldChar w:fldCharType="begin"/>
    </w:r>
    <w:r w:rsidR="00244814" w:rsidRPr="00795C75">
      <w:rPr>
        <w:b/>
        <w:bCs/>
        <w:sz w:val="18"/>
        <w:szCs w:val="18"/>
      </w:rPr>
      <w:instrText xml:space="preserve"> PAGE </w:instrText>
    </w:r>
    <w:r w:rsidR="00244814" w:rsidRPr="00795C75">
      <w:rPr>
        <w:b/>
        <w:bCs/>
        <w:sz w:val="18"/>
        <w:szCs w:val="18"/>
      </w:rPr>
      <w:fldChar w:fldCharType="separate"/>
    </w:r>
    <w:r w:rsidR="003A3106">
      <w:rPr>
        <w:b/>
        <w:bCs/>
        <w:noProof/>
        <w:sz w:val="18"/>
        <w:szCs w:val="18"/>
      </w:rPr>
      <w:t>2</w:t>
    </w:r>
    <w:r w:rsidR="00244814" w:rsidRPr="00795C75">
      <w:rPr>
        <w:b/>
        <w:bCs/>
        <w:sz w:val="18"/>
        <w:szCs w:val="18"/>
      </w:rPr>
      <w:fldChar w:fldCharType="end"/>
    </w:r>
    <w:r w:rsidR="00244814" w:rsidRPr="00795C75">
      <w:rPr>
        <w:b/>
        <w:bCs/>
        <w:sz w:val="18"/>
        <w:szCs w:val="18"/>
      </w:rPr>
      <w:t>/</w:t>
    </w:r>
    <w:r w:rsidR="00244814" w:rsidRPr="00795C75">
      <w:rPr>
        <w:b/>
        <w:bCs/>
        <w:sz w:val="18"/>
        <w:szCs w:val="18"/>
      </w:rPr>
      <w:fldChar w:fldCharType="begin"/>
    </w:r>
    <w:r w:rsidR="00244814" w:rsidRPr="00795C75">
      <w:rPr>
        <w:b/>
        <w:bCs/>
        <w:sz w:val="18"/>
        <w:szCs w:val="18"/>
      </w:rPr>
      <w:instrText xml:space="preserve"> NUMPAGES   \* MERGEFORMAT </w:instrText>
    </w:r>
    <w:r w:rsidR="00244814" w:rsidRPr="00795C75">
      <w:rPr>
        <w:b/>
        <w:bCs/>
        <w:sz w:val="18"/>
        <w:szCs w:val="18"/>
      </w:rPr>
      <w:fldChar w:fldCharType="separate"/>
    </w:r>
    <w:r w:rsidR="003A3106">
      <w:rPr>
        <w:b/>
        <w:bCs/>
        <w:noProof/>
        <w:sz w:val="18"/>
        <w:szCs w:val="18"/>
      </w:rPr>
      <w:t>6</w:t>
    </w:r>
    <w:r w:rsidR="00244814" w:rsidRPr="00795C75">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6FB8" w14:textId="30827CD9" w:rsidR="00244814" w:rsidRDefault="000E53DC" w:rsidP="004835E6">
    <w:pPr>
      <w:pStyle w:val="Pieddepage"/>
      <w:rPr>
        <w:b/>
        <w:bCs/>
        <w:sz w:val="18"/>
        <w:szCs w:val="18"/>
      </w:rPr>
    </w:pPr>
    <w:r>
      <w:rPr>
        <w:rStyle w:val="Numrodepage"/>
        <w:rFonts w:ascii="Tahoma" w:hAnsi="Tahoma"/>
        <w:sz w:val="16"/>
        <w:szCs w:val="16"/>
        <w:lang w:val="fr-FR"/>
      </w:rPr>
      <w:t>Appel à projets 202</w:t>
    </w:r>
    <w:r w:rsidR="007131C2">
      <w:rPr>
        <w:rStyle w:val="Numrodepage"/>
        <w:rFonts w:ascii="Tahoma" w:hAnsi="Tahoma"/>
        <w:sz w:val="16"/>
        <w:szCs w:val="16"/>
        <w:lang w:val="fr-FR"/>
      </w:rPr>
      <w:t>4</w:t>
    </w:r>
    <w:r w:rsidR="004161DA" w:rsidRPr="001E44B2">
      <w:rPr>
        <w:rStyle w:val="Numrodepage"/>
        <w:rFonts w:ascii="Tahoma" w:hAnsi="Tahoma"/>
        <w:sz w:val="16"/>
        <w:szCs w:val="16"/>
        <w:lang w:val="fr-FR"/>
      </w:rPr>
      <w:t xml:space="preserve"> </w:t>
    </w:r>
    <w:r w:rsidR="00244814">
      <w:rPr>
        <w:rStyle w:val="Numrodepage"/>
        <w:rFonts w:ascii="Tahoma" w:hAnsi="Tahoma"/>
        <w:sz w:val="16"/>
        <w:szCs w:val="16"/>
        <w:lang w:val="fr-FR"/>
      </w:rPr>
      <w:t>- Formulaire Description du projet</w:t>
    </w:r>
    <w:r w:rsidR="00244814">
      <w:rPr>
        <w:rStyle w:val="Numrodepage"/>
        <w:rFonts w:ascii="Tahoma" w:hAnsi="Tahoma"/>
        <w:sz w:val="16"/>
        <w:szCs w:val="16"/>
        <w:lang w:val="fr-FR"/>
      </w:rPr>
      <w:tab/>
    </w:r>
    <w:r w:rsidR="00244814" w:rsidRPr="00355EFE">
      <w:rPr>
        <w:b/>
        <w:bCs/>
        <w:color w:val="008080"/>
        <w:sz w:val="18"/>
        <w:szCs w:val="18"/>
      </w:rPr>
      <w:tab/>
    </w:r>
    <w:r w:rsidR="00244814" w:rsidRPr="00795C75">
      <w:rPr>
        <w:b/>
        <w:bCs/>
        <w:sz w:val="18"/>
        <w:szCs w:val="18"/>
      </w:rPr>
      <w:t xml:space="preserve">      Page </w:t>
    </w:r>
    <w:r w:rsidR="00244814" w:rsidRPr="00795C75">
      <w:rPr>
        <w:b/>
        <w:bCs/>
        <w:sz w:val="18"/>
        <w:szCs w:val="18"/>
      </w:rPr>
      <w:fldChar w:fldCharType="begin"/>
    </w:r>
    <w:r w:rsidR="00244814" w:rsidRPr="00795C75">
      <w:rPr>
        <w:b/>
        <w:bCs/>
        <w:sz w:val="18"/>
        <w:szCs w:val="18"/>
      </w:rPr>
      <w:instrText xml:space="preserve"> PAGE </w:instrText>
    </w:r>
    <w:r w:rsidR="00244814" w:rsidRPr="00795C75">
      <w:rPr>
        <w:b/>
        <w:bCs/>
        <w:sz w:val="18"/>
        <w:szCs w:val="18"/>
      </w:rPr>
      <w:fldChar w:fldCharType="separate"/>
    </w:r>
    <w:r w:rsidR="003A3106">
      <w:rPr>
        <w:b/>
        <w:bCs/>
        <w:noProof/>
        <w:sz w:val="18"/>
        <w:szCs w:val="18"/>
      </w:rPr>
      <w:t>1</w:t>
    </w:r>
    <w:r w:rsidR="00244814" w:rsidRPr="00795C75">
      <w:rPr>
        <w:b/>
        <w:bCs/>
        <w:sz w:val="18"/>
        <w:szCs w:val="18"/>
      </w:rPr>
      <w:fldChar w:fldCharType="end"/>
    </w:r>
    <w:r w:rsidR="00244814" w:rsidRPr="00795C75">
      <w:rPr>
        <w:b/>
        <w:bCs/>
        <w:sz w:val="18"/>
        <w:szCs w:val="18"/>
      </w:rPr>
      <w:t>/</w:t>
    </w:r>
    <w:r w:rsidR="00244814" w:rsidRPr="00795C75">
      <w:rPr>
        <w:b/>
        <w:bCs/>
        <w:sz w:val="18"/>
        <w:szCs w:val="18"/>
      </w:rPr>
      <w:fldChar w:fldCharType="begin"/>
    </w:r>
    <w:r w:rsidR="00244814" w:rsidRPr="00795C75">
      <w:rPr>
        <w:b/>
        <w:bCs/>
        <w:sz w:val="18"/>
        <w:szCs w:val="18"/>
      </w:rPr>
      <w:instrText xml:space="preserve"> NUMPAGES   \* MERGEFORMAT </w:instrText>
    </w:r>
    <w:r w:rsidR="00244814" w:rsidRPr="00795C75">
      <w:rPr>
        <w:b/>
        <w:bCs/>
        <w:sz w:val="18"/>
        <w:szCs w:val="18"/>
      </w:rPr>
      <w:fldChar w:fldCharType="separate"/>
    </w:r>
    <w:r w:rsidR="003A3106">
      <w:rPr>
        <w:b/>
        <w:bCs/>
        <w:noProof/>
        <w:sz w:val="18"/>
        <w:szCs w:val="18"/>
      </w:rPr>
      <w:t>6</w:t>
    </w:r>
    <w:r w:rsidR="00244814" w:rsidRPr="00795C75">
      <w:rPr>
        <w:b/>
        <w:bCs/>
        <w:sz w:val="18"/>
        <w:szCs w:val="18"/>
      </w:rPr>
      <w:fldChar w:fldCharType="end"/>
    </w:r>
  </w:p>
  <w:p w14:paraId="359E5139" w14:textId="1ACAA649" w:rsidR="00244814" w:rsidRPr="0047496B" w:rsidRDefault="00244814" w:rsidP="004835E6">
    <w:pPr>
      <w:pStyle w:val="Pieddepage"/>
      <w:rPr>
        <w:bCs/>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1B80" w14:textId="77777777" w:rsidR="00244814" w:rsidRDefault="00244814">
      <w:r>
        <w:separator/>
      </w:r>
    </w:p>
  </w:footnote>
  <w:footnote w:type="continuationSeparator" w:id="0">
    <w:p w14:paraId="356292BB" w14:textId="77777777" w:rsidR="00244814" w:rsidRDefault="0024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0"/>
        </w:tabs>
        <w:ind w:left="0" w:firstLine="0"/>
      </w:pPr>
    </w:lvl>
    <w:lvl w:ilvl="1">
      <w:start w:val="1"/>
      <w:numFmt w:val="upp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0" w:firstLine="0"/>
      </w:p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0" w:firstLine="0"/>
      </w:pPr>
      <w:rPr>
        <w:rFonts w:ascii="Wingdings" w:hAnsi="Wingdings" w:cs="Times New Roman"/>
      </w:rPr>
    </w:lvl>
  </w:abstractNum>
  <w:abstractNum w:abstractNumId="4" w15:restartNumberingAfterBreak="0">
    <w:nsid w:val="00000006"/>
    <w:multiLevelType w:val="singleLevel"/>
    <w:tmpl w:val="00000006"/>
    <w:name w:val="WW8Num8"/>
    <w:lvl w:ilvl="0">
      <w:start w:val="1"/>
      <w:numFmt w:val="decimal"/>
      <w:lvlText w:val="(%1)"/>
      <w:lvlJc w:val="left"/>
      <w:pPr>
        <w:tabs>
          <w:tab w:val="num" w:pos="190"/>
        </w:tabs>
        <w:ind w:left="0" w:firstLine="0"/>
      </w:pPr>
    </w:lvl>
  </w:abstractNum>
  <w:abstractNum w:abstractNumId="5" w15:restartNumberingAfterBreak="0">
    <w:nsid w:val="00000007"/>
    <w:multiLevelType w:val="singleLevel"/>
    <w:tmpl w:val="00000007"/>
    <w:name w:val="WW8Num13"/>
    <w:lvl w:ilvl="0">
      <w:start w:val="4"/>
      <w:numFmt w:val="decimal"/>
      <w:lvlText w:val="(%1)"/>
      <w:lvlJc w:val="left"/>
      <w:pPr>
        <w:tabs>
          <w:tab w:val="num" w:pos="160"/>
        </w:tabs>
        <w:ind w:left="0" w:firstLine="0"/>
      </w:pPr>
    </w:lvl>
  </w:abstractNum>
  <w:abstractNum w:abstractNumId="6" w15:restartNumberingAfterBreak="0">
    <w:nsid w:val="00000008"/>
    <w:multiLevelType w:val="singleLevel"/>
    <w:tmpl w:val="1EC829FA"/>
    <w:name w:val="WW8Num12"/>
    <w:lvl w:ilvl="0">
      <w:start w:val="1"/>
      <w:numFmt w:val="bullet"/>
      <w:lvlText w:val=""/>
      <w:lvlJc w:val="left"/>
      <w:pPr>
        <w:tabs>
          <w:tab w:val="num" w:pos="357"/>
        </w:tabs>
        <w:ind w:left="0" w:firstLine="0"/>
      </w:pPr>
      <w:rPr>
        <w:rFonts w:ascii="Wingdings" w:hAnsi="Wingdings" w:cs="OpenSymbol"/>
        <w:sz w:val="16"/>
        <w:szCs w:val="16"/>
      </w:rPr>
    </w:lvl>
  </w:abstractNum>
  <w:abstractNum w:abstractNumId="7" w15:restartNumberingAfterBreak="0">
    <w:nsid w:val="00000009"/>
    <w:multiLevelType w:val="singleLevel"/>
    <w:tmpl w:val="2FF2AF36"/>
    <w:name w:val="WW8Num9"/>
    <w:lvl w:ilvl="0">
      <w:start w:val="1"/>
      <w:numFmt w:val="decimal"/>
      <w:lvlText w:val="(%1)"/>
      <w:lvlJc w:val="left"/>
      <w:pPr>
        <w:tabs>
          <w:tab w:val="num" w:pos="720"/>
        </w:tabs>
        <w:ind w:left="0" w:firstLine="0"/>
      </w:pPr>
      <w:rPr>
        <w:b w:val="0"/>
        <w:sz w:val="14"/>
        <w:szCs w:val="14"/>
      </w:rPr>
    </w:lvl>
  </w:abstractNum>
  <w:abstractNum w:abstractNumId="8" w15:restartNumberingAfterBreak="0">
    <w:nsid w:val="0000000A"/>
    <w:multiLevelType w:val="singleLevel"/>
    <w:tmpl w:val="32BCD5D8"/>
    <w:name w:val="WW8Num11"/>
    <w:lvl w:ilvl="0">
      <w:start w:val="1"/>
      <w:numFmt w:val="decimal"/>
      <w:lvlText w:val="(%1)"/>
      <w:lvlJc w:val="left"/>
      <w:pPr>
        <w:tabs>
          <w:tab w:val="num" w:pos="360"/>
        </w:tabs>
        <w:ind w:left="0" w:firstLine="0"/>
      </w:pPr>
      <w:rPr>
        <w:b w:val="0"/>
        <w:sz w:val="14"/>
        <w:szCs w:val="14"/>
      </w:rPr>
    </w:lvl>
  </w:abstractNum>
  <w:abstractNum w:abstractNumId="9" w15:restartNumberingAfterBreak="0">
    <w:nsid w:val="14E83CB7"/>
    <w:multiLevelType w:val="hybridMultilevel"/>
    <w:tmpl w:val="C9B8481A"/>
    <w:lvl w:ilvl="0" w:tplc="85F0BE14">
      <w:start w:val="1"/>
      <w:numFmt w:val="upperLetter"/>
      <w:pStyle w:val="Titre1"/>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1D9356A4"/>
    <w:multiLevelType w:val="hybridMultilevel"/>
    <w:tmpl w:val="29A62376"/>
    <w:lvl w:ilvl="0" w:tplc="17F2FAA4">
      <w:start w:val="1"/>
      <w:numFmt w:val="bullet"/>
      <w:pStyle w:val="Titr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893673"/>
    <w:multiLevelType w:val="hybridMultilevel"/>
    <w:tmpl w:val="F9EC8EE0"/>
    <w:lvl w:ilvl="0" w:tplc="98EC2FD2">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0AD7C4E"/>
    <w:multiLevelType w:val="hybridMultilevel"/>
    <w:tmpl w:val="AAEA7B22"/>
    <w:lvl w:ilvl="0" w:tplc="040C0015">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452E412A"/>
    <w:multiLevelType w:val="hybridMultilevel"/>
    <w:tmpl w:val="789EDDEE"/>
    <w:lvl w:ilvl="0" w:tplc="828CCE62">
      <w:start w:val="1"/>
      <w:numFmt w:val="upperLetter"/>
      <w:lvlText w:val="%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75923184">
    <w:abstractNumId w:val="13"/>
  </w:num>
  <w:num w:numId="2" w16cid:durableId="1277635550">
    <w:abstractNumId w:val="10"/>
  </w:num>
  <w:num w:numId="3" w16cid:durableId="91242921">
    <w:abstractNumId w:val="11"/>
  </w:num>
  <w:num w:numId="4" w16cid:durableId="1592884809">
    <w:abstractNumId w:val="12"/>
  </w:num>
  <w:num w:numId="5" w16cid:durableId="2005354911">
    <w:abstractNumId w:val="9"/>
  </w:num>
  <w:num w:numId="6" w16cid:durableId="690692872">
    <w:abstractNumId w:val="10"/>
  </w:num>
  <w:num w:numId="7" w16cid:durableId="445808314">
    <w:abstractNumId w:val="10"/>
  </w:num>
  <w:num w:numId="8" w16cid:durableId="1744640561">
    <w:abstractNumId w:val="10"/>
  </w:num>
  <w:num w:numId="9" w16cid:durableId="1334843617">
    <w:abstractNumId w:val="10"/>
  </w:num>
  <w:num w:numId="10" w16cid:durableId="1765957617">
    <w:abstractNumId w:val="10"/>
  </w:num>
  <w:num w:numId="11" w16cid:durableId="172779465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90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04"/>
    <w:rsid w:val="00001AC6"/>
    <w:rsid w:val="000033C9"/>
    <w:rsid w:val="000068B0"/>
    <w:rsid w:val="00006A58"/>
    <w:rsid w:val="000106CA"/>
    <w:rsid w:val="000114C4"/>
    <w:rsid w:val="00023D38"/>
    <w:rsid w:val="00024D80"/>
    <w:rsid w:val="00026AE0"/>
    <w:rsid w:val="000350D8"/>
    <w:rsid w:val="000359BE"/>
    <w:rsid w:val="00035C24"/>
    <w:rsid w:val="0004751A"/>
    <w:rsid w:val="0005389B"/>
    <w:rsid w:val="00054F84"/>
    <w:rsid w:val="000608E2"/>
    <w:rsid w:val="00062BB4"/>
    <w:rsid w:val="00062E53"/>
    <w:rsid w:val="00063EE3"/>
    <w:rsid w:val="0007011F"/>
    <w:rsid w:val="0007422E"/>
    <w:rsid w:val="00075A8B"/>
    <w:rsid w:val="00080548"/>
    <w:rsid w:val="00086C47"/>
    <w:rsid w:val="00090805"/>
    <w:rsid w:val="000955A1"/>
    <w:rsid w:val="000A6AA7"/>
    <w:rsid w:val="000B1ED7"/>
    <w:rsid w:val="000B4B82"/>
    <w:rsid w:val="000B587C"/>
    <w:rsid w:val="000B660C"/>
    <w:rsid w:val="000C1121"/>
    <w:rsid w:val="000D1723"/>
    <w:rsid w:val="000D66BF"/>
    <w:rsid w:val="000E0DDA"/>
    <w:rsid w:val="000E1A42"/>
    <w:rsid w:val="000E3E0E"/>
    <w:rsid w:val="000E45A5"/>
    <w:rsid w:val="000E53DC"/>
    <w:rsid w:val="000E6275"/>
    <w:rsid w:val="00100BB3"/>
    <w:rsid w:val="00110F3B"/>
    <w:rsid w:val="001217D8"/>
    <w:rsid w:val="001220E2"/>
    <w:rsid w:val="001234A4"/>
    <w:rsid w:val="001263DE"/>
    <w:rsid w:val="00127029"/>
    <w:rsid w:val="001369CB"/>
    <w:rsid w:val="00141D99"/>
    <w:rsid w:val="00142A2E"/>
    <w:rsid w:val="001552A2"/>
    <w:rsid w:val="001555BD"/>
    <w:rsid w:val="00157700"/>
    <w:rsid w:val="00166315"/>
    <w:rsid w:val="00167AB4"/>
    <w:rsid w:val="0017359A"/>
    <w:rsid w:val="001A42E3"/>
    <w:rsid w:val="001A7F70"/>
    <w:rsid w:val="001B29BC"/>
    <w:rsid w:val="001B6D95"/>
    <w:rsid w:val="001C0A49"/>
    <w:rsid w:val="001C3A9F"/>
    <w:rsid w:val="001C43F2"/>
    <w:rsid w:val="001C76B3"/>
    <w:rsid w:val="001D02DC"/>
    <w:rsid w:val="001D2ACE"/>
    <w:rsid w:val="001D407F"/>
    <w:rsid w:val="001E1AEF"/>
    <w:rsid w:val="001E27D0"/>
    <w:rsid w:val="001E44B2"/>
    <w:rsid w:val="001E4EB6"/>
    <w:rsid w:val="001E61F0"/>
    <w:rsid w:val="001E70A4"/>
    <w:rsid w:val="001F4CD5"/>
    <w:rsid w:val="00202114"/>
    <w:rsid w:val="00204C96"/>
    <w:rsid w:val="00233228"/>
    <w:rsid w:val="00234790"/>
    <w:rsid w:val="00237480"/>
    <w:rsid w:val="00244814"/>
    <w:rsid w:val="00250B04"/>
    <w:rsid w:val="00252B39"/>
    <w:rsid w:val="00253FC5"/>
    <w:rsid w:val="002717FD"/>
    <w:rsid w:val="00272023"/>
    <w:rsid w:val="00272A38"/>
    <w:rsid w:val="002754A9"/>
    <w:rsid w:val="002765C7"/>
    <w:rsid w:val="00281B31"/>
    <w:rsid w:val="00283D2B"/>
    <w:rsid w:val="00291D09"/>
    <w:rsid w:val="00294E3E"/>
    <w:rsid w:val="002A0917"/>
    <w:rsid w:val="002A1F63"/>
    <w:rsid w:val="002A23E2"/>
    <w:rsid w:val="002A3119"/>
    <w:rsid w:val="002B0BB0"/>
    <w:rsid w:val="002B176D"/>
    <w:rsid w:val="002B4EAA"/>
    <w:rsid w:val="002D296E"/>
    <w:rsid w:val="002D368D"/>
    <w:rsid w:val="002D4A51"/>
    <w:rsid w:val="002D6AA3"/>
    <w:rsid w:val="002E5183"/>
    <w:rsid w:val="002E6488"/>
    <w:rsid w:val="002F3E49"/>
    <w:rsid w:val="003160D5"/>
    <w:rsid w:val="00317B4A"/>
    <w:rsid w:val="0032606E"/>
    <w:rsid w:val="00327FC8"/>
    <w:rsid w:val="00351C64"/>
    <w:rsid w:val="00355EFE"/>
    <w:rsid w:val="00357442"/>
    <w:rsid w:val="0036095C"/>
    <w:rsid w:val="00362A67"/>
    <w:rsid w:val="00367EE7"/>
    <w:rsid w:val="00376161"/>
    <w:rsid w:val="00381BF4"/>
    <w:rsid w:val="0039113D"/>
    <w:rsid w:val="00391C3A"/>
    <w:rsid w:val="0039418F"/>
    <w:rsid w:val="00396762"/>
    <w:rsid w:val="003A25AD"/>
    <w:rsid w:val="003A3106"/>
    <w:rsid w:val="003A3A52"/>
    <w:rsid w:val="003A4600"/>
    <w:rsid w:val="003B0831"/>
    <w:rsid w:val="003B148D"/>
    <w:rsid w:val="003B374F"/>
    <w:rsid w:val="003C3114"/>
    <w:rsid w:val="003C54CD"/>
    <w:rsid w:val="003D0EB2"/>
    <w:rsid w:val="003D54CD"/>
    <w:rsid w:val="003D618B"/>
    <w:rsid w:val="003E01F9"/>
    <w:rsid w:val="003E35A9"/>
    <w:rsid w:val="003F110B"/>
    <w:rsid w:val="003F7C62"/>
    <w:rsid w:val="004061DB"/>
    <w:rsid w:val="0040621F"/>
    <w:rsid w:val="004119CF"/>
    <w:rsid w:val="004161DA"/>
    <w:rsid w:val="00422D90"/>
    <w:rsid w:val="004241E2"/>
    <w:rsid w:val="00426DAA"/>
    <w:rsid w:val="0042750B"/>
    <w:rsid w:val="0043424D"/>
    <w:rsid w:val="00440527"/>
    <w:rsid w:val="00443038"/>
    <w:rsid w:val="004445CB"/>
    <w:rsid w:val="00446102"/>
    <w:rsid w:val="00451610"/>
    <w:rsid w:val="00453659"/>
    <w:rsid w:val="004537FE"/>
    <w:rsid w:val="00454020"/>
    <w:rsid w:val="0046619A"/>
    <w:rsid w:val="004662E5"/>
    <w:rsid w:val="00472381"/>
    <w:rsid w:val="00473A3A"/>
    <w:rsid w:val="0047496B"/>
    <w:rsid w:val="00481407"/>
    <w:rsid w:val="004835E6"/>
    <w:rsid w:val="00484F64"/>
    <w:rsid w:val="004862E1"/>
    <w:rsid w:val="00491429"/>
    <w:rsid w:val="004921D5"/>
    <w:rsid w:val="0049227C"/>
    <w:rsid w:val="00492D15"/>
    <w:rsid w:val="004A3C83"/>
    <w:rsid w:val="004A3DAC"/>
    <w:rsid w:val="004B1229"/>
    <w:rsid w:val="004C32DC"/>
    <w:rsid w:val="004C52D3"/>
    <w:rsid w:val="004C5E51"/>
    <w:rsid w:val="004D3D7E"/>
    <w:rsid w:val="004D70D0"/>
    <w:rsid w:val="004D7E51"/>
    <w:rsid w:val="004E6AB8"/>
    <w:rsid w:val="004F39FE"/>
    <w:rsid w:val="004F7545"/>
    <w:rsid w:val="004F77BD"/>
    <w:rsid w:val="005146F2"/>
    <w:rsid w:val="00517C90"/>
    <w:rsid w:val="00527B4D"/>
    <w:rsid w:val="00534620"/>
    <w:rsid w:val="00541DBD"/>
    <w:rsid w:val="00542A52"/>
    <w:rsid w:val="00550A14"/>
    <w:rsid w:val="00550C65"/>
    <w:rsid w:val="00551E3A"/>
    <w:rsid w:val="0055353E"/>
    <w:rsid w:val="0055367A"/>
    <w:rsid w:val="00554432"/>
    <w:rsid w:val="00555904"/>
    <w:rsid w:val="00562D83"/>
    <w:rsid w:val="00563EAF"/>
    <w:rsid w:val="0056413D"/>
    <w:rsid w:val="00564E2D"/>
    <w:rsid w:val="00567DE6"/>
    <w:rsid w:val="0057254F"/>
    <w:rsid w:val="00583CE1"/>
    <w:rsid w:val="0059279A"/>
    <w:rsid w:val="005A18ED"/>
    <w:rsid w:val="005B09EA"/>
    <w:rsid w:val="005B0CE6"/>
    <w:rsid w:val="005C0C7D"/>
    <w:rsid w:val="005C3A94"/>
    <w:rsid w:val="005C3E79"/>
    <w:rsid w:val="005C5DFB"/>
    <w:rsid w:val="005C7749"/>
    <w:rsid w:val="005D3C0F"/>
    <w:rsid w:val="005D6C1D"/>
    <w:rsid w:val="005E2B2F"/>
    <w:rsid w:val="005E2D94"/>
    <w:rsid w:val="005F2E38"/>
    <w:rsid w:val="005F6234"/>
    <w:rsid w:val="005F6291"/>
    <w:rsid w:val="0060469A"/>
    <w:rsid w:val="00604F4C"/>
    <w:rsid w:val="0060666B"/>
    <w:rsid w:val="006111BD"/>
    <w:rsid w:val="00612037"/>
    <w:rsid w:val="0061216D"/>
    <w:rsid w:val="0062461B"/>
    <w:rsid w:val="00627821"/>
    <w:rsid w:val="00633A14"/>
    <w:rsid w:val="00636175"/>
    <w:rsid w:val="00640108"/>
    <w:rsid w:val="00640CDC"/>
    <w:rsid w:val="00652A3D"/>
    <w:rsid w:val="00653BC5"/>
    <w:rsid w:val="00653DC5"/>
    <w:rsid w:val="00656FA4"/>
    <w:rsid w:val="0066066C"/>
    <w:rsid w:val="006709BD"/>
    <w:rsid w:val="0067219F"/>
    <w:rsid w:val="00672986"/>
    <w:rsid w:val="006748BF"/>
    <w:rsid w:val="00675B43"/>
    <w:rsid w:val="00687ECA"/>
    <w:rsid w:val="00693525"/>
    <w:rsid w:val="0069617B"/>
    <w:rsid w:val="00696A51"/>
    <w:rsid w:val="00697BF5"/>
    <w:rsid w:val="006A1638"/>
    <w:rsid w:val="006A50D9"/>
    <w:rsid w:val="006C1BA7"/>
    <w:rsid w:val="006C284A"/>
    <w:rsid w:val="006C6297"/>
    <w:rsid w:val="006E209C"/>
    <w:rsid w:val="006F1BFC"/>
    <w:rsid w:val="006F24E4"/>
    <w:rsid w:val="006F30B0"/>
    <w:rsid w:val="006F5506"/>
    <w:rsid w:val="00701D78"/>
    <w:rsid w:val="00706AA1"/>
    <w:rsid w:val="007101ED"/>
    <w:rsid w:val="007131C2"/>
    <w:rsid w:val="007132B8"/>
    <w:rsid w:val="00714431"/>
    <w:rsid w:val="007151A4"/>
    <w:rsid w:val="00716511"/>
    <w:rsid w:val="007227AB"/>
    <w:rsid w:val="0074351F"/>
    <w:rsid w:val="00763E6E"/>
    <w:rsid w:val="00764348"/>
    <w:rsid w:val="00764831"/>
    <w:rsid w:val="0076559E"/>
    <w:rsid w:val="00772A31"/>
    <w:rsid w:val="007760E5"/>
    <w:rsid w:val="007872DE"/>
    <w:rsid w:val="00790346"/>
    <w:rsid w:val="00795C75"/>
    <w:rsid w:val="007A15C2"/>
    <w:rsid w:val="007A1FDB"/>
    <w:rsid w:val="007A3326"/>
    <w:rsid w:val="007B041E"/>
    <w:rsid w:val="007B293C"/>
    <w:rsid w:val="007B2C4E"/>
    <w:rsid w:val="007B6F3E"/>
    <w:rsid w:val="007C661B"/>
    <w:rsid w:val="007D1C63"/>
    <w:rsid w:val="007D2111"/>
    <w:rsid w:val="007D6770"/>
    <w:rsid w:val="007E42AD"/>
    <w:rsid w:val="007E5B2B"/>
    <w:rsid w:val="007F1BB0"/>
    <w:rsid w:val="007F34C1"/>
    <w:rsid w:val="00801371"/>
    <w:rsid w:val="00807607"/>
    <w:rsid w:val="00810FE0"/>
    <w:rsid w:val="00811049"/>
    <w:rsid w:val="008132D8"/>
    <w:rsid w:val="008133CC"/>
    <w:rsid w:val="00821053"/>
    <w:rsid w:val="00822430"/>
    <w:rsid w:val="00823860"/>
    <w:rsid w:val="008309C5"/>
    <w:rsid w:val="0083189D"/>
    <w:rsid w:val="008364DE"/>
    <w:rsid w:val="00841500"/>
    <w:rsid w:val="00841D84"/>
    <w:rsid w:val="00843096"/>
    <w:rsid w:val="00844476"/>
    <w:rsid w:val="00851ECD"/>
    <w:rsid w:val="00852AD4"/>
    <w:rsid w:val="00854145"/>
    <w:rsid w:val="008579A3"/>
    <w:rsid w:val="00872C9B"/>
    <w:rsid w:val="008738DA"/>
    <w:rsid w:val="0087598A"/>
    <w:rsid w:val="008813A6"/>
    <w:rsid w:val="00882122"/>
    <w:rsid w:val="00883AA3"/>
    <w:rsid w:val="008844BF"/>
    <w:rsid w:val="008853BF"/>
    <w:rsid w:val="0088796C"/>
    <w:rsid w:val="008911C6"/>
    <w:rsid w:val="0089253E"/>
    <w:rsid w:val="00894A9A"/>
    <w:rsid w:val="008A1263"/>
    <w:rsid w:val="008A602B"/>
    <w:rsid w:val="008A60FA"/>
    <w:rsid w:val="008A63F1"/>
    <w:rsid w:val="008B0DE0"/>
    <w:rsid w:val="008C3509"/>
    <w:rsid w:val="008C7A9A"/>
    <w:rsid w:val="008D211C"/>
    <w:rsid w:val="008D2457"/>
    <w:rsid w:val="008D337D"/>
    <w:rsid w:val="008D66DE"/>
    <w:rsid w:val="008D76FD"/>
    <w:rsid w:val="008E38B0"/>
    <w:rsid w:val="008E46C2"/>
    <w:rsid w:val="008E7B7A"/>
    <w:rsid w:val="008F3C42"/>
    <w:rsid w:val="00906555"/>
    <w:rsid w:val="0091547D"/>
    <w:rsid w:val="00927B0B"/>
    <w:rsid w:val="00930A92"/>
    <w:rsid w:val="00934F10"/>
    <w:rsid w:val="00935578"/>
    <w:rsid w:val="00937959"/>
    <w:rsid w:val="009408B6"/>
    <w:rsid w:val="00940F83"/>
    <w:rsid w:val="00944007"/>
    <w:rsid w:val="00945E62"/>
    <w:rsid w:val="00947FB6"/>
    <w:rsid w:val="00954A7F"/>
    <w:rsid w:val="00962E90"/>
    <w:rsid w:val="00970D8B"/>
    <w:rsid w:val="009712C9"/>
    <w:rsid w:val="00975E9B"/>
    <w:rsid w:val="00981211"/>
    <w:rsid w:val="00981D13"/>
    <w:rsid w:val="009845EB"/>
    <w:rsid w:val="00992E9A"/>
    <w:rsid w:val="0099594F"/>
    <w:rsid w:val="00997500"/>
    <w:rsid w:val="009A2A2A"/>
    <w:rsid w:val="009A365D"/>
    <w:rsid w:val="009A586F"/>
    <w:rsid w:val="009B04A0"/>
    <w:rsid w:val="009B231F"/>
    <w:rsid w:val="009B6575"/>
    <w:rsid w:val="009C3D41"/>
    <w:rsid w:val="009C72E5"/>
    <w:rsid w:val="009D5C61"/>
    <w:rsid w:val="009D6E5B"/>
    <w:rsid w:val="009E0944"/>
    <w:rsid w:val="009E276D"/>
    <w:rsid w:val="009E34CF"/>
    <w:rsid w:val="009E5E46"/>
    <w:rsid w:val="009F2D0C"/>
    <w:rsid w:val="009F3DFA"/>
    <w:rsid w:val="00A0124A"/>
    <w:rsid w:val="00A019E3"/>
    <w:rsid w:val="00A11963"/>
    <w:rsid w:val="00A200B3"/>
    <w:rsid w:val="00A2072C"/>
    <w:rsid w:val="00A25A4D"/>
    <w:rsid w:val="00A25F90"/>
    <w:rsid w:val="00A35C14"/>
    <w:rsid w:val="00A403A3"/>
    <w:rsid w:val="00A462B3"/>
    <w:rsid w:val="00A51C2E"/>
    <w:rsid w:val="00A52889"/>
    <w:rsid w:val="00A6478B"/>
    <w:rsid w:val="00A650B6"/>
    <w:rsid w:val="00A67ECA"/>
    <w:rsid w:val="00A7117B"/>
    <w:rsid w:val="00A73930"/>
    <w:rsid w:val="00A7550B"/>
    <w:rsid w:val="00A75AE1"/>
    <w:rsid w:val="00A83803"/>
    <w:rsid w:val="00A846CA"/>
    <w:rsid w:val="00A90BEF"/>
    <w:rsid w:val="00A92C14"/>
    <w:rsid w:val="00A97CCA"/>
    <w:rsid w:val="00AA159E"/>
    <w:rsid w:val="00AA39F4"/>
    <w:rsid w:val="00AA7141"/>
    <w:rsid w:val="00AC0B41"/>
    <w:rsid w:val="00AC0DB0"/>
    <w:rsid w:val="00AD2380"/>
    <w:rsid w:val="00AD315B"/>
    <w:rsid w:val="00AD3916"/>
    <w:rsid w:val="00AE3915"/>
    <w:rsid w:val="00AF1C29"/>
    <w:rsid w:val="00AF2EB0"/>
    <w:rsid w:val="00AF33C3"/>
    <w:rsid w:val="00AF3598"/>
    <w:rsid w:val="00AF3A8F"/>
    <w:rsid w:val="00AF6849"/>
    <w:rsid w:val="00B01103"/>
    <w:rsid w:val="00B05A9D"/>
    <w:rsid w:val="00B07D76"/>
    <w:rsid w:val="00B13466"/>
    <w:rsid w:val="00B13F02"/>
    <w:rsid w:val="00B1447A"/>
    <w:rsid w:val="00B14BCC"/>
    <w:rsid w:val="00B24E23"/>
    <w:rsid w:val="00B30E38"/>
    <w:rsid w:val="00B32F9C"/>
    <w:rsid w:val="00B40559"/>
    <w:rsid w:val="00B44EC2"/>
    <w:rsid w:val="00B53F4D"/>
    <w:rsid w:val="00B7087D"/>
    <w:rsid w:val="00B7521A"/>
    <w:rsid w:val="00B77FE6"/>
    <w:rsid w:val="00B8225B"/>
    <w:rsid w:val="00B94DE9"/>
    <w:rsid w:val="00B975C6"/>
    <w:rsid w:val="00B97E23"/>
    <w:rsid w:val="00BA3AE7"/>
    <w:rsid w:val="00BA54D5"/>
    <w:rsid w:val="00BA7197"/>
    <w:rsid w:val="00BB0432"/>
    <w:rsid w:val="00BB439D"/>
    <w:rsid w:val="00BB48A2"/>
    <w:rsid w:val="00BC5FC7"/>
    <w:rsid w:val="00BC66D7"/>
    <w:rsid w:val="00BD7FAC"/>
    <w:rsid w:val="00BE1F73"/>
    <w:rsid w:val="00BE206A"/>
    <w:rsid w:val="00BF416F"/>
    <w:rsid w:val="00C0080A"/>
    <w:rsid w:val="00C056EC"/>
    <w:rsid w:val="00C12E9E"/>
    <w:rsid w:val="00C1363D"/>
    <w:rsid w:val="00C14592"/>
    <w:rsid w:val="00C14D2C"/>
    <w:rsid w:val="00C2155F"/>
    <w:rsid w:val="00C22D81"/>
    <w:rsid w:val="00C319AA"/>
    <w:rsid w:val="00C41EF1"/>
    <w:rsid w:val="00C431CD"/>
    <w:rsid w:val="00C5431D"/>
    <w:rsid w:val="00C56F48"/>
    <w:rsid w:val="00C60E91"/>
    <w:rsid w:val="00C64FC9"/>
    <w:rsid w:val="00C7488B"/>
    <w:rsid w:val="00C75E11"/>
    <w:rsid w:val="00C767A8"/>
    <w:rsid w:val="00C80451"/>
    <w:rsid w:val="00C85B3F"/>
    <w:rsid w:val="00C87BA8"/>
    <w:rsid w:val="00C9172D"/>
    <w:rsid w:val="00C95FD1"/>
    <w:rsid w:val="00C97A36"/>
    <w:rsid w:val="00CA32B7"/>
    <w:rsid w:val="00CA4338"/>
    <w:rsid w:val="00CA5537"/>
    <w:rsid w:val="00CA7FD0"/>
    <w:rsid w:val="00CB0A63"/>
    <w:rsid w:val="00CB2AF0"/>
    <w:rsid w:val="00CB5BC3"/>
    <w:rsid w:val="00CB7303"/>
    <w:rsid w:val="00CB7F21"/>
    <w:rsid w:val="00CC35A5"/>
    <w:rsid w:val="00CD15EB"/>
    <w:rsid w:val="00CD583D"/>
    <w:rsid w:val="00CE0381"/>
    <w:rsid w:val="00CE541F"/>
    <w:rsid w:val="00CF03B7"/>
    <w:rsid w:val="00CF0B78"/>
    <w:rsid w:val="00CF28FB"/>
    <w:rsid w:val="00CF4348"/>
    <w:rsid w:val="00D01915"/>
    <w:rsid w:val="00D023DF"/>
    <w:rsid w:val="00D0759C"/>
    <w:rsid w:val="00D15C41"/>
    <w:rsid w:val="00D16A9C"/>
    <w:rsid w:val="00D20E58"/>
    <w:rsid w:val="00D302AC"/>
    <w:rsid w:val="00D31610"/>
    <w:rsid w:val="00D32166"/>
    <w:rsid w:val="00D36414"/>
    <w:rsid w:val="00D4053E"/>
    <w:rsid w:val="00D40C43"/>
    <w:rsid w:val="00D40FD0"/>
    <w:rsid w:val="00D446AF"/>
    <w:rsid w:val="00D45265"/>
    <w:rsid w:val="00D513ED"/>
    <w:rsid w:val="00D522BF"/>
    <w:rsid w:val="00D5331F"/>
    <w:rsid w:val="00D61FBE"/>
    <w:rsid w:val="00D70E59"/>
    <w:rsid w:val="00D75940"/>
    <w:rsid w:val="00D75E09"/>
    <w:rsid w:val="00D80414"/>
    <w:rsid w:val="00D855B1"/>
    <w:rsid w:val="00D869DC"/>
    <w:rsid w:val="00D8756F"/>
    <w:rsid w:val="00D91CC0"/>
    <w:rsid w:val="00D96DA6"/>
    <w:rsid w:val="00DA2884"/>
    <w:rsid w:val="00DA7481"/>
    <w:rsid w:val="00DB0793"/>
    <w:rsid w:val="00DB614B"/>
    <w:rsid w:val="00DB7B40"/>
    <w:rsid w:val="00DC2B4B"/>
    <w:rsid w:val="00DC30DF"/>
    <w:rsid w:val="00DC32FD"/>
    <w:rsid w:val="00DD246A"/>
    <w:rsid w:val="00DE268A"/>
    <w:rsid w:val="00DE4E66"/>
    <w:rsid w:val="00DF5C84"/>
    <w:rsid w:val="00DF6C01"/>
    <w:rsid w:val="00DF6F27"/>
    <w:rsid w:val="00DF6F28"/>
    <w:rsid w:val="00E01C58"/>
    <w:rsid w:val="00E04677"/>
    <w:rsid w:val="00E06843"/>
    <w:rsid w:val="00E1659B"/>
    <w:rsid w:val="00E232E0"/>
    <w:rsid w:val="00E25B6A"/>
    <w:rsid w:val="00E27B9F"/>
    <w:rsid w:val="00E30BC5"/>
    <w:rsid w:val="00E361A0"/>
    <w:rsid w:val="00E477C7"/>
    <w:rsid w:val="00E5088A"/>
    <w:rsid w:val="00E514B7"/>
    <w:rsid w:val="00E51587"/>
    <w:rsid w:val="00E516E5"/>
    <w:rsid w:val="00E51F50"/>
    <w:rsid w:val="00E56066"/>
    <w:rsid w:val="00E60F5E"/>
    <w:rsid w:val="00E6620F"/>
    <w:rsid w:val="00E669F9"/>
    <w:rsid w:val="00E7422E"/>
    <w:rsid w:val="00E75C62"/>
    <w:rsid w:val="00E77940"/>
    <w:rsid w:val="00E86947"/>
    <w:rsid w:val="00E86ABE"/>
    <w:rsid w:val="00E940BB"/>
    <w:rsid w:val="00E96F51"/>
    <w:rsid w:val="00EA1E98"/>
    <w:rsid w:val="00EA367A"/>
    <w:rsid w:val="00EA4734"/>
    <w:rsid w:val="00EA5568"/>
    <w:rsid w:val="00EC1DAE"/>
    <w:rsid w:val="00EC2D61"/>
    <w:rsid w:val="00EC3640"/>
    <w:rsid w:val="00EC36D8"/>
    <w:rsid w:val="00EC4B85"/>
    <w:rsid w:val="00EC6305"/>
    <w:rsid w:val="00ED1010"/>
    <w:rsid w:val="00ED13EB"/>
    <w:rsid w:val="00EE221E"/>
    <w:rsid w:val="00EE4265"/>
    <w:rsid w:val="00EE5AA2"/>
    <w:rsid w:val="00EE6CDA"/>
    <w:rsid w:val="00EF61D1"/>
    <w:rsid w:val="00F039D3"/>
    <w:rsid w:val="00F143DE"/>
    <w:rsid w:val="00F17D65"/>
    <w:rsid w:val="00F24D99"/>
    <w:rsid w:val="00F2517C"/>
    <w:rsid w:val="00F27311"/>
    <w:rsid w:val="00F321D8"/>
    <w:rsid w:val="00F3565B"/>
    <w:rsid w:val="00F36F2C"/>
    <w:rsid w:val="00F37DB6"/>
    <w:rsid w:val="00F44070"/>
    <w:rsid w:val="00F442D7"/>
    <w:rsid w:val="00F52372"/>
    <w:rsid w:val="00F57409"/>
    <w:rsid w:val="00F60592"/>
    <w:rsid w:val="00F64A5B"/>
    <w:rsid w:val="00F70047"/>
    <w:rsid w:val="00F71725"/>
    <w:rsid w:val="00F72AF6"/>
    <w:rsid w:val="00F73395"/>
    <w:rsid w:val="00F76C04"/>
    <w:rsid w:val="00F83E6E"/>
    <w:rsid w:val="00F91314"/>
    <w:rsid w:val="00F91A65"/>
    <w:rsid w:val="00F97B2F"/>
    <w:rsid w:val="00FA62B5"/>
    <w:rsid w:val="00FB48F9"/>
    <w:rsid w:val="00FC1F31"/>
    <w:rsid w:val="00FC478F"/>
    <w:rsid w:val="00FC4AD7"/>
    <w:rsid w:val="00FC4D70"/>
    <w:rsid w:val="00FC59F2"/>
    <w:rsid w:val="00FC5A09"/>
    <w:rsid w:val="00FD0671"/>
    <w:rsid w:val="00FD1868"/>
    <w:rsid w:val="00FD3BD7"/>
    <w:rsid w:val="00FD4B65"/>
    <w:rsid w:val="00FD7F80"/>
    <w:rsid w:val="00FE0F61"/>
    <w:rsid w:val="00FE6430"/>
    <w:rsid w:val="00FF5E37"/>
    <w:rsid w:val="00FF7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4:docId w14:val="5F0FD5CA"/>
  <w15:docId w15:val="{05679F5C-65F1-4434-B3BA-623D8768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4A"/>
    <w:pPr>
      <w:suppressAutoHyphens/>
    </w:pPr>
    <w:rPr>
      <w:sz w:val="24"/>
      <w:szCs w:val="24"/>
    </w:rPr>
  </w:style>
  <w:style w:type="paragraph" w:styleId="Titre1">
    <w:name w:val="heading 1"/>
    <w:basedOn w:val="Paragraphedeliste"/>
    <w:next w:val="Normal"/>
    <w:link w:val="Titre1Car"/>
    <w:autoRedefine/>
    <w:qFormat/>
    <w:rsid w:val="00110F3B"/>
    <w:pPr>
      <w:numPr>
        <w:numId w:val="5"/>
      </w:numPr>
      <w:spacing w:before="200" w:after="0"/>
      <w:ind w:left="284" w:hanging="284"/>
      <w:jc w:val="both"/>
      <w:outlineLvl w:val="0"/>
    </w:pPr>
    <w:rPr>
      <w:rFonts w:ascii="Arial" w:hAnsi="Arial" w:cs="Arial"/>
      <w:b/>
      <w:color w:val="C00000"/>
    </w:rPr>
  </w:style>
  <w:style w:type="paragraph" w:styleId="Titre2">
    <w:name w:val="heading 2"/>
    <w:basedOn w:val="Paragraphedeliste"/>
    <w:next w:val="Normal"/>
    <w:qFormat/>
    <w:rsid w:val="00BC66D7"/>
    <w:pPr>
      <w:keepNext/>
      <w:numPr>
        <w:numId w:val="2"/>
      </w:numPr>
      <w:spacing w:before="120" w:after="120"/>
      <w:jc w:val="both"/>
      <w:outlineLvl w:val="1"/>
    </w:pPr>
    <w:rPr>
      <w:rFonts w:ascii="Arial" w:hAnsi="Arial" w:cs="Arial"/>
      <w:b/>
      <w:color w:val="C00000"/>
    </w:rPr>
  </w:style>
  <w:style w:type="paragraph" w:styleId="Titre3">
    <w:name w:val="heading 3"/>
    <w:basedOn w:val="Normal"/>
    <w:next w:val="Normal"/>
    <w:qFormat/>
    <w:pPr>
      <w:keepNext/>
      <w:tabs>
        <w:tab w:val="num" w:pos="1800"/>
      </w:tabs>
      <w:ind w:left="1440"/>
      <w:outlineLvl w:val="2"/>
    </w:pPr>
    <w:rPr>
      <w:rFonts w:ascii="Arial" w:hAnsi="Arial"/>
      <w:b/>
      <w:sz w:val="20"/>
      <w:u w:val="single"/>
    </w:rPr>
  </w:style>
  <w:style w:type="paragraph" w:styleId="Titre7">
    <w:name w:val="heading 7"/>
    <w:basedOn w:val="Normal"/>
    <w:next w:val="Normal"/>
    <w:qFormat/>
    <w:pPr>
      <w:keepNext/>
      <w:tabs>
        <w:tab w:val="num" w:pos="0"/>
      </w:tabs>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New Roman" w:hAnsi="Times New Roman"/>
    </w:rPr>
  </w:style>
  <w:style w:type="character" w:customStyle="1" w:styleId="WW8Num4z0">
    <w:name w:val="WW8Num4z0"/>
    <w:rPr>
      <w:rFonts w:ascii="Wingdings" w:hAnsi="Wingdings"/>
      <w:color w:val="auto"/>
    </w:rPr>
  </w:style>
  <w:style w:type="character" w:customStyle="1" w:styleId="WW8Num6z0">
    <w:name w:val="WW8Num6z0"/>
    <w:rPr>
      <w:rFonts w:ascii="Wingdings" w:hAnsi="Wingding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Wingdings" w:hAnsi="Wingdings"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Policepardfaut2">
    <w:name w:val="Police par défaut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0">
    <w:name w:val="WW8Num2z0"/>
    <w:rPr>
      <w:rFonts w:ascii="Wingdings" w:hAnsi="Wingdings"/>
      <w:color w:val="008080"/>
    </w:rPr>
  </w:style>
  <w:style w:type="character" w:customStyle="1" w:styleId="WW8Num8z0">
    <w:name w:val="WW8Num8z0"/>
    <w:rPr>
      <w:rFonts w:ascii="Wingdings" w:hAnsi="Wingdings" w:cs="Times New Roman"/>
    </w:rPr>
  </w:style>
  <w:style w:type="character" w:customStyle="1" w:styleId="WW8Num9z0">
    <w:name w:val="WW8Num9z0"/>
    <w:rPr>
      <w:rFonts w:ascii="Wingdings" w:hAnsi="Wingdings"/>
      <w:color w:val="008080"/>
    </w:rPr>
  </w:style>
  <w:style w:type="character" w:customStyle="1" w:styleId="WW8Num13z0">
    <w:name w:val="WW8Num13z0"/>
    <w:rPr>
      <w:rFonts w:ascii="Times New Roman" w:eastAsia="Arial Unicode MS"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customStyle="1" w:styleId="Textenonproportionnel">
    <w:name w:val="Texte non proportionnel"/>
    <w:rPr>
      <w:rFonts w:ascii="Courier New" w:eastAsia="Courier New" w:hAnsi="Courier New" w:cs="Courier New"/>
    </w:rPr>
  </w:style>
  <w:style w:type="character" w:customStyle="1" w:styleId="WW8Num12z0">
    <w:name w:val="WW8Num12z0"/>
    <w:rPr>
      <w:rFonts w:ascii="Wingdings" w:hAnsi="Wingdings"/>
      <w:color w:val="008080"/>
    </w:rPr>
  </w:style>
  <w:style w:type="paragraph" w:customStyle="1" w:styleId="Titre20">
    <w:name w:val="Titre2"/>
    <w:basedOn w:val="Normal"/>
    <w:next w:val="Corpsdetexte"/>
    <w:pPr>
      <w:keepNext/>
      <w:spacing w:before="240" w:after="120"/>
    </w:pPr>
    <w:rPr>
      <w:rFonts w:ascii="Liberation Sans" w:eastAsia="Lucida Sans Unicode" w:hAnsi="Liberation Sans" w:cs="Tahoma"/>
      <w:sz w:val="28"/>
      <w:szCs w:val="28"/>
    </w:rPr>
  </w:style>
  <w:style w:type="paragraph" w:styleId="Corpsdetexte">
    <w:name w:val="Body Text"/>
    <w:basedOn w:val="Normal"/>
    <w:rPr>
      <w:rFonts w:ascii="Tahoma" w:hAnsi="Tahoma"/>
      <w:sz w:val="16"/>
    </w:r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0">
    <w:name w:val="Titre1"/>
    <w:basedOn w:val="Normal"/>
    <w:next w:val="Corpsdetexte"/>
    <w:pPr>
      <w:keepNext/>
      <w:spacing w:before="240" w:after="120"/>
    </w:pPr>
    <w:rPr>
      <w:rFonts w:ascii="Liberation Sans" w:eastAsia="Lucida Sans Unicode" w:hAnsi="Liberation Sans" w:cs="Tahoma"/>
      <w:sz w:val="28"/>
      <w:szCs w:val="28"/>
    </w:rPr>
  </w:style>
  <w:style w:type="paragraph" w:customStyle="1" w:styleId="Lgende1">
    <w:name w:val="Légende1"/>
    <w:basedOn w:val="Normal"/>
    <w:pPr>
      <w:suppressLineNumbers/>
      <w:spacing w:before="120" w:after="120"/>
    </w:pPr>
    <w:rPr>
      <w:rFonts w:ascii="Liberation Sans" w:hAnsi="Liberation Sans" w:cs="Tahoma"/>
      <w:i/>
      <w:iCs/>
    </w:rPr>
  </w:style>
  <w:style w:type="paragraph" w:styleId="TM3">
    <w:name w:val="toc 3"/>
    <w:basedOn w:val="Normal"/>
    <w:next w:val="Normal"/>
    <w:pPr>
      <w:tabs>
        <w:tab w:val="left" w:pos="1440"/>
        <w:tab w:val="right" w:pos="9062"/>
      </w:tabs>
      <w:ind w:left="480"/>
    </w:pPr>
    <w:rPr>
      <w:iCs/>
      <w:szCs w:val="21"/>
    </w:rPr>
  </w:style>
  <w:style w:type="paragraph" w:customStyle="1" w:styleId="normalformulaire">
    <w:name w:val="normal formulaire"/>
    <w:basedOn w:val="Normal"/>
    <w:pPr>
      <w:jc w:val="both"/>
    </w:pPr>
    <w:rPr>
      <w:rFonts w:ascii="Tahoma" w:hAnsi="Tahoma"/>
      <w:sz w:val="16"/>
    </w:rPr>
  </w:style>
  <w:style w:type="paragraph" w:customStyle="1" w:styleId="titreformulaire">
    <w:name w:val="titre formulaire"/>
    <w:basedOn w:val="Titre7"/>
    <w:link w:val="titreformulaireCar"/>
    <w:pPr>
      <w:tabs>
        <w:tab w:val="clear" w:pos="0"/>
      </w:tabs>
    </w:pPr>
    <w:rPr>
      <w:lang w:val="x-none"/>
    </w:rPr>
  </w:style>
  <w:style w:type="paragraph" w:customStyle="1" w:styleId="italiqueformulaire">
    <w:name w:val="italique formulaire"/>
    <w:basedOn w:val="normalformulaire"/>
    <w:rPr>
      <w:i/>
      <w:sz w:val="14"/>
    </w:rPr>
  </w:style>
  <w:style w:type="paragraph" w:customStyle="1" w:styleId="texte">
    <w:name w:val="texte"/>
    <w:basedOn w:val="Normal"/>
    <w:pPr>
      <w:spacing w:before="120"/>
      <w:jc w:val="both"/>
    </w:pPr>
    <w:rPr>
      <w:rFonts w:ascii="Arial" w:hAnsi="Arial"/>
      <w:sz w:val="20"/>
      <w:szCs w:val="20"/>
    </w:rPr>
  </w:style>
  <w:style w:type="paragraph" w:styleId="Notedebasdepage">
    <w:name w:val="footnote text"/>
    <w:basedOn w:val="Normal"/>
    <w:link w:val="NotedebasdepageCar"/>
    <w:uiPriority w:val="99"/>
    <w:pPr>
      <w:jc w:val="both"/>
    </w:pPr>
    <w:rPr>
      <w:rFonts w:ascii="Arial" w:hAnsi="Arial"/>
      <w:sz w:val="20"/>
      <w:szCs w:val="20"/>
    </w:rPr>
  </w:style>
  <w:style w:type="paragraph" w:customStyle="1" w:styleId="Contenudecadre">
    <w:name w:val="Contenu de cadre"/>
    <w:basedOn w:val="Corpsdetexte"/>
  </w:style>
  <w:style w:type="paragraph" w:styleId="Pieddepage">
    <w:name w:val="footer"/>
    <w:basedOn w:val="Normal"/>
    <w:link w:val="PieddepageCar"/>
    <w:pPr>
      <w:tabs>
        <w:tab w:val="center" w:pos="4536"/>
        <w:tab w:val="right" w:pos="9072"/>
      </w:tabs>
      <w:jc w:val="both"/>
    </w:pPr>
    <w:rPr>
      <w:rFonts w:ascii="Arial" w:hAnsi="Arial"/>
      <w:sz w:val="20"/>
      <w:szCs w:val="20"/>
      <w:lang w:val="x-none"/>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n-tte">
    <w:name w:val="header"/>
    <w:basedOn w:val="Normal"/>
    <w:pPr>
      <w:suppressLineNumbers/>
      <w:tabs>
        <w:tab w:val="center" w:pos="4818"/>
        <w:tab w:val="right" w:pos="9637"/>
      </w:tabs>
    </w:pPr>
  </w:style>
  <w:style w:type="paragraph" w:styleId="NormalWeb">
    <w:name w:val="Normal (Web)"/>
    <w:basedOn w:val="Normal"/>
    <w:pPr>
      <w:spacing w:before="280" w:after="119"/>
    </w:pPr>
    <w:rPr>
      <w:rFonts w:ascii="Arial Unicode MS" w:eastAsia="Arial Unicode MS" w:hAnsi="Arial Unicode MS" w:cs="Arial Unicode MS"/>
    </w:rPr>
  </w:style>
  <w:style w:type="paragraph" w:customStyle="1" w:styleId="Default">
    <w:name w:val="Default"/>
    <w:basedOn w:val="Normal"/>
    <w:pPr>
      <w:autoSpaceDE w:val="0"/>
    </w:pPr>
    <w:rPr>
      <w:rFonts w:ascii="Tahoma" w:eastAsia="Tahoma" w:hAnsi="Tahoma" w:cs="Tahoma"/>
      <w:color w:val="000000"/>
    </w:rPr>
  </w:style>
  <w:style w:type="paragraph" w:customStyle="1" w:styleId="Corpsdetexte21">
    <w:name w:val="Corps de texte 21"/>
    <w:basedOn w:val="Normal"/>
    <w:rPr>
      <w:rFonts w:ascii="Tahoma" w:hAnsi="Tahoma"/>
      <w:color w:val="FF0000"/>
      <w:sz w:val="16"/>
    </w:rPr>
  </w:style>
  <w:style w:type="paragraph" w:customStyle="1" w:styleId="sdfootnote-western">
    <w:name w:val="sdfootnote-western"/>
    <w:basedOn w:val="Normal"/>
    <w:pPr>
      <w:suppressAutoHyphens w:val="0"/>
      <w:spacing w:before="100"/>
      <w:jc w:val="both"/>
    </w:pPr>
    <w:rPr>
      <w:rFonts w:ascii="Arial" w:eastAsia="Arial Unicode MS" w:hAnsi="Arial" w:cs="Arial"/>
      <w:sz w:val="20"/>
      <w:szCs w:val="20"/>
    </w:rPr>
  </w:style>
  <w:style w:type="paragraph" w:styleId="Textedebulles">
    <w:name w:val="Balloon Text"/>
    <w:basedOn w:val="Normal"/>
    <w:link w:val="TextedebullesCar"/>
    <w:uiPriority w:val="99"/>
    <w:semiHidden/>
    <w:unhideWhenUsed/>
    <w:rsid w:val="00E477C7"/>
    <w:rPr>
      <w:rFonts w:ascii="Tahoma" w:hAnsi="Tahoma"/>
      <w:sz w:val="16"/>
      <w:szCs w:val="16"/>
      <w:lang w:val="x-none"/>
    </w:rPr>
  </w:style>
  <w:style w:type="character" w:customStyle="1" w:styleId="TextedebullesCar">
    <w:name w:val="Texte de bulles Car"/>
    <w:link w:val="Textedebulles"/>
    <w:uiPriority w:val="99"/>
    <w:semiHidden/>
    <w:rsid w:val="00E477C7"/>
    <w:rPr>
      <w:rFonts w:ascii="Tahoma" w:hAnsi="Tahoma" w:cs="Tahoma"/>
      <w:sz w:val="16"/>
      <w:szCs w:val="16"/>
    </w:rPr>
  </w:style>
  <w:style w:type="paragraph" w:styleId="Corpsdetexte3">
    <w:name w:val="Body Text 3"/>
    <w:basedOn w:val="Normal"/>
    <w:link w:val="Corpsdetexte3Car"/>
    <w:uiPriority w:val="99"/>
    <w:semiHidden/>
    <w:unhideWhenUsed/>
    <w:rsid w:val="00E477C7"/>
    <w:pPr>
      <w:spacing w:after="120"/>
    </w:pPr>
    <w:rPr>
      <w:sz w:val="16"/>
      <w:szCs w:val="16"/>
      <w:lang w:val="x-none"/>
    </w:rPr>
  </w:style>
  <w:style w:type="character" w:customStyle="1" w:styleId="Corpsdetexte3Car">
    <w:name w:val="Corps de texte 3 Car"/>
    <w:link w:val="Corpsdetexte3"/>
    <w:uiPriority w:val="99"/>
    <w:semiHidden/>
    <w:rsid w:val="00E477C7"/>
    <w:rPr>
      <w:sz w:val="16"/>
      <w:szCs w:val="16"/>
    </w:rPr>
  </w:style>
  <w:style w:type="character" w:styleId="Marquedecommentaire">
    <w:name w:val="annotation reference"/>
    <w:uiPriority w:val="99"/>
    <w:semiHidden/>
    <w:unhideWhenUsed/>
    <w:rsid w:val="006F5506"/>
    <w:rPr>
      <w:sz w:val="16"/>
      <w:szCs w:val="16"/>
    </w:rPr>
  </w:style>
  <w:style w:type="paragraph" w:styleId="Commentaire">
    <w:name w:val="annotation text"/>
    <w:basedOn w:val="Normal"/>
    <w:link w:val="CommentaireCar"/>
    <w:uiPriority w:val="99"/>
    <w:semiHidden/>
    <w:unhideWhenUsed/>
    <w:rsid w:val="006F5506"/>
    <w:rPr>
      <w:sz w:val="20"/>
      <w:szCs w:val="20"/>
      <w:lang w:val="x-none"/>
    </w:rPr>
  </w:style>
  <w:style w:type="character" w:customStyle="1" w:styleId="CommentaireCar">
    <w:name w:val="Commentaire Car"/>
    <w:link w:val="Commentaire"/>
    <w:uiPriority w:val="99"/>
    <w:semiHidden/>
    <w:rsid w:val="006F5506"/>
  </w:style>
  <w:style w:type="paragraph" w:styleId="Objetducommentaire">
    <w:name w:val="annotation subject"/>
    <w:basedOn w:val="Commentaire"/>
    <w:next w:val="Commentaire"/>
    <w:link w:val="ObjetducommentaireCar"/>
    <w:uiPriority w:val="99"/>
    <w:semiHidden/>
    <w:unhideWhenUsed/>
    <w:rsid w:val="006F5506"/>
    <w:rPr>
      <w:b/>
      <w:bCs/>
    </w:rPr>
  </w:style>
  <w:style w:type="character" w:customStyle="1" w:styleId="ObjetducommentaireCar">
    <w:name w:val="Objet du commentaire Car"/>
    <w:link w:val="Objetducommentaire"/>
    <w:uiPriority w:val="99"/>
    <w:semiHidden/>
    <w:rsid w:val="006F5506"/>
    <w:rPr>
      <w:b/>
      <w:bCs/>
    </w:rPr>
  </w:style>
  <w:style w:type="table" w:styleId="Grilledutableau">
    <w:name w:val="Table Grid"/>
    <w:basedOn w:val="TableauNormal"/>
    <w:uiPriority w:val="59"/>
    <w:rsid w:val="00A25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25A4D"/>
    <w:pPr>
      <w:suppressAutoHyphens w:val="0"/>
      <w:spacing w:after="200" w:line="276" w:lineRule="auto"/>
      <w:ind w:left="720"/>
      <w:contextualSpacing/>
    </w:pPr>
    <w:rPr>
      <w:rFonts w:ascii="Calibri" w:eastAsia="Calibri" w:hAnsi="Calibri"/>
      <w:sz w:val="22"/>
      <w:szCs w:val="22"/>
      <w:lang w:eastAsia="en-US"/>
    </w:rPr>
  </w:style>
  <w:style w:type="table" w:customStyle="1" w:styleId="Grilledutableau1">
    <w:name w:val="Grille du tableau1"/>
    <w:basedOn w:val="TableauNormal"/>
    <w:next w:val="Grilledutableau"/>
    <w:uiPriority w:val="59"/>
    <w:rsid w:val="00411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partiedeformulaire">
    <w:name w:val="Titre de partie de formulaire"/>
    <w:basedOn w:val="titreformulaire"/>
    <w:link w:val="TitredepartiedeformulaireCar"/>
    <w:qFormat/>
    <w:rsid w:val="001369CB"/>
    <w:pPr>
      <w:shd w:val="clear" w:color="auto" w:fill="006666"/>
      <w:suppressAutoHyphens w:val="0"/>
      <w:jc w:val="center"/>
    </w:pPr>
    <w:rPr>
      <w:caps/>
      <w:szCs w:val="24"/>
      <w:lang w:eastAsia="x-none"/>
    </w:rPr>
  </w:style>
  <w:style w:type="character" w:customStyle="1" w:styleId="TitredepartiedeformulaireCar">
    <w:name w:val="Titre de partie de formulaire Car"/>
    <w:link w:val="Titredepartiedeformulaire"/>
    <w:rsid w:val="001369CB"/>
    <w:rPr>
      <w:rFonts w:ascii="Tahoma" w:hAnsi="Tahoma"/>
      <w:b/>
      <w:caps/>
      <w:color w:val="FFFFFF"/>
      <w:szCs w:val="24"/>
      <w:shd w:val="clear" w:color="auto" w:fill="006666"/>
    </w:rPr>
  </w:style>
  <w:style w:type="character" w:customStyle="1" w:styleId="titreformulaireCar">
    <w:name w:val="titre formulaire Car"/>
    <w:link w:val="titreformulaire"/>
    <w:rsid w:val="00B94DE9"/>
    <w:rPr>
      <w:rFonts w:ascii="Tahoma" w:hAnsi="Tahoma"/>
      <w:b/>
      <w:color w:val="FFFFFF"/>
    </w:rPr>
  </w:style>
  <w:style w:type="character" w:customStyle="1" w:styleId="Caractresdenotedebasdepage">
    <w:name w:val="Caractères de note de bas de page"/>
    <w:rsid w:val="00E75C62"/>
    <w:rPr>
      <w:vertAlign w:val="superscript"/>
    </w:rPr>
  </w:style>
  <w:style w:type="character" w:customStyle="1" w:styleId="PieddepageCar">
    <w:name w:val="Pied de page Car"/>
    <w:link w:val="Pieddepage"/>
    <w:locked/>
    <w:rsid w:val="001D407F"/>
    <w:rPr>
      <w:rFonts w:ascii="Arial" w:hAnsi="Arial"/>
    </w:rPr>
  </w:style>
  <w:style w:type="character" w:styleId="Numrodepage">
    <w:name w:val="page number"/>
    <w:rsid w:val="001D407F"/>
    <w:rPr>
      <w:rFonts w:cs="Times New Roman"/>
    </w:rPr>
  </w:style>
  <w:style w:type="character" w:styleId="Textedelespacerserv">
    <w:name w:val="Placeholder Text"/>
    <w:basedOn w:val="Policepardfaut"/>
    <w:uiPriority w:val="99"/>
    <w:semiHidden/>
    <w:rsid w:val="00A403A3"/>
    <w:rPr>
      <w:color w:val="808080"/>
    </w:rPr>
  </w:style>
  <w:style w:type="paragraph" w:styleId="Sous-titre">
    <w:name w:val="Subtitle"/>
    <w:basedOn w:val="Normal"/>
    <w:next w:val="Normal"/>
    <w:link w:val="Sous-titreCar"/>
    <w:uiPriority w:val="11"/>
    <w:qFormat/>
    <w:rsid w:val="00C97A36"/>
    <w:pPr>
      <w:numPr>
        <w:ilvl w:val="1"/>
      </w:numPr>
      <w:suppressAutoHyphens w:val="0"/>
      <w:spacing w:after="160" w:line="276" w:lineRule="auto"/>
      <w:ind w:left="10" w:right="11" w:hanging="10"/>
      <w:jc w:val="both"/>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97A36"/>
    <w:rPr>
      <w:rFonts w:asciiTheme="minorHAnsi" w:eastAsiaTheme="minorEastAsia" w:hAnsiTheme="minorHAnsi" w:cstheme="minorBidi"/>
      <w:color w:val="5A5A5A" w:themeColor="text1" w:themeTint="A5"/>
      <w:spacing w:val="15"/>
      <w:sz w:val="22"/>
      <w:szCs w:val="22"/>
    </w:rPr>
  </w:style>
  <w:style w:type="paragraph" w:styleId="En-ttedetabledesmatires">
    <w:name w:val="TOC Heading"/>
    <w:basedOn w:val="Titre1"/>
    <w:next w:val="Normal"/>
    <w:uiPriority w:val="39"/>
    <w:unhideWhenUsed/>
    <w:qFormat/>
    <w:rsid w:val="00FC59F2"/>
    <w:pPr>
      <w:keepLines/>
      <w:spacing w:line="259" w:lineRule="auto"/>
      <w:outlineLvl w:val="9"/>
    </w:pPr>
    <w:rPr>
      <w:rFonts w:asciiTheme="majorHAnsi" w:eastAsiaTheme="majorEastAsia" w:hAnsiTheme="majorHAnsi" w:cstheme="majorBidi"/>
      <w:bCs/>
      <w:color w:val="365F91" w:themeColor="accent1" w:themeShade="BF"/>
      <w:sz w:val="32"/>
    </w:rPr>
  </w:style>
  <w:style w:type="paragraph" w:styleId="Sansinterligne">
    <w:name w:val="No Spacing"/>
    <w:uiPriority w:val="1"/>
    <w:qFormat/>
    <w:rsid w:val="00AF2EB0"/>
    <w:pPr>
      <w:suppressAutoHyphens/>
    </w:pPr>
    <w:rPr>
      <w:rFonts w:ascii="Calibri" w:eastAsia="Calibri" w:hAnsi="Calibri"/>
      <w:b/>
      <w:sz w:val="24"/>
      <w:szCs w:val="24"/>
      <w:lang w:eastAsia="en-US"/>
    </w:rPr>
  </w:style>
  <w:style w:type="paragraph" w:styleId="TM1">
    <w:name w:val="toc 1"/>
    <w:basedOn w:val="Normal"/>
    <w:next w:val="Normal"/>
    <w:autoRedefine/>
    <w:uiPriority w:val="39"/>
    <w:unhideWhenUsed/>
    <w:rsid w:val="00AF2EB0"/>
    <w:pPr>
      <w:spacing w:after="100"/>
    </w:pPr>
  </w:style>
  <w:style w:type="character" w:styleId="Lienhypertexte">
    <w:name w:val="Hyperlink"/>
    <w:basedOn w:val="Policepardfaut"/>
    <w:uiPriority w:val="99"/>
    <w:unhideWhenUsed/>
    <w:rsid w:val="00AF2EB0"/>
    <w:rPr>
      <w:color w:val="0000FF" w:themeColor="hyperlink"/>
      <w:u w:val="single"/>
    </w:rPr>
  </w:style>
  <w:style w:type="character" w:customStyle="1" w:styleId="NotedebasdepageCar">
    <w:name w:val="Note de bas de page Car"/>
    <w:basedOn w:val="Policepardfaut"/>
    <w:link w:val="Notedebasdepage"/>
    <w:uiPriority w:val="99"/>
    <w:rsid w:val="00C9172D"/>
    <w:rPr>
      <w:rFonts w:ascii="Arial" w:hAnsi="Arial"/>
    </w:rPr>
  </w:style>
  <w:style w:type="character" w:styleId="Appelnotedebasdep">
    <w:name w:val="footnote reference"/>
    <w:basedOn w:val="Policepardfaut"/>
    <w:semiHidden/>
    <w:unhideWhenUsed/>
    <w:rsid w:val="00C9172D"/>
    <w:rPr>
      <w:vertAlign w:val="superscript"/>
    </w:rPr>
  </w:style>
  <w:style w:type="table" w:customStyle="1" w:styleId="TableauGrille2-Accentuation21">
    <w:name w:val="Tableau Grille 2 - Accentuation 21"/>
    <w:basedOn w:val="TableauNormal"/>
    <w:uiPriority w:val="47"/>
    <w:rsid w:val="00C9172D"/>
    <w:rPr>
      <w:rFonts w:asciiTheme="minorHAnsi" w:eastAsiaTheme="minorEastAsia" w:hAnsiTheme="minorHAnsi" w:cstheme="minorBidi"/>
      <w:sz w:val="22"/>
      <w:szCs w:val="22"/>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vision">
    <w:name w:val="Revision"/>
    <w:hidden/>
    <w:uiPriority w:val="99"/>
    <w:semiHidden/>
    <w:rsid w:val="00F44070"/>
    <w:rPr>
      <w:sz w:val="24"/>
      <w:szCs w:val="24"/>
    </w:rPr>
  </w:style>
  <w:style w:type="character" w:customStyle="1" w:styleId="Titre1Car">
    <w:name w:val="Titre 1 Car"/>
    <w:basedOn w:val="Policepardfaut"/>
    <w:link w:val="Titre1"/>
    <w:rsid w:val="00110F3B"/>
    <w:rPr>
      <w:rFonts w:ascii="Arial" w:eastAsia="Calibri" w:hAnsi="Arial" w:cs="Arial"/>
      <w:b/>
      <w:color w:val="C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5329">
      <w:bodyDiv w:val="1"/>
      <w:marLeft w:val="0"/>
      <w:marRight w:val="0"/>
      <w:marTop w:val="0"/>
      <w:marBottom w:val="0"/>
      <w:divBdr>
        <w:top w:val="none" w:sz="0" w:space="0" w:color="auto"/>
        <w:left w:val="none" w:sz="0" w:space="0" w:color="auto"/>
        <w:bottom w:val="none" w:sz="0" w:space="0" w:color="auto"/>
        <w:right w:val="none" w:sz="0" w:space="0" w:color="auto"/>
      </w:divBdr>
    </w:div>
    <w:div w:id="367072070">
      <w:bodyDiv w:val="1"/>
      <w:marLeft w:val="0"/>
      <w:marRight w:val="0"/>
      <w:marTop w:val="0"/>
      <w:marBottom w:val="0"/>
      <w:divBdr>
        <w:top w:val="none" w:sz="0" w:space="0" w:color="auto"/>
        <w:left w:val="none" w:sz="0" w:space="0" w:color="auto"/>
        <w:bottom w:val="none" w:sz="0" w:space="0" w:color="auto"/>
        <w:right w:val="none" w:sz="0" w:space="0" w:color="auto"/>
      </w:divBdr>
    </w:div>
    <w:div w:id="993726468">
      <w:bodyDiv w:val="1"/>
      <w:marLeft w:val="0"/>
      <w:marRight w:val="0"/>
      <w:marTop w:val="0"/>
      <w:marBottom w:val="0"/>
      <w:divBdr>
        <w:top w:val="none" w:sz="0" w:space="0" w:color="auto"/>
        <w:left w:val="none" w:sz="0" w:space="0" w:color="auto"/>
        <w:bottom w:val="none" w:sz="0" w:space="0" w:color="auto"/>
        <w:right w:val="none" w:sz="0" w:space="0" w:color="auto"/>
      </w:divBdr>
    </w:div>
    <w:div w:id="1126117122">
      <w:bodyDiv w:val="1"/>
      <w:marLeft w:val="0"/>
      <w:marRight w:val="0"/>
      <w:marTop w:val="0"/>
      <w:marBottom w:val="0"/>
      <w:divBdr>
        <w:top w:val="none" w:sz="0" w:space="0" w:color="auto"/>
        <w:left w:val="none" w:sz="0" w:space="0" w:color="auto"/>
        <w:bottom w:val="none" w:sz="0" w:space="0" w:color="auto"/>
        <w:right w:val="none" w:sz="0" w:space="0" w:color="auto"/>
      </w:divBdr>
    </w:div>
    <w:div w:id="1246502086">
      <w:bodyDiv w:val="1"/>
      <w:marLeft w:val="0"/>
      <w:marRight w:val="0"/>
      <w:marTop w:val="0"/>
      <w:marBottom w:val="0"/>
      <w:divBdr>
        <w:top w:val="none" w:sz="0" w:space="0" w:color="auto"/>
        <w:left w:val="none" w:sz="0" w:space="0" w:color="auto"/>
        <w:bottom w:val="none" w:sz="0" w:space="0" w:color="auto"/>
        <w:right w:val="none" w:sz="0" w:space="0" w:color="auto"/>
      </w:divBdr>
    </w:div>
    <w:div w:id="1698694390">
      <w:bodyDiv w:val="1"/>
      <w:marLeft w:val="0"/>
      <w:marRight w:val="0"/>
      <w:marTop w:val="0"/>
      <w:marBottom w:val="0"/>
      <w:divBdr>
        <w:top w:val="none" w:sz="0" w:space="0" w:color="auto"/>
        <w:left w:val="none" w:sz="0" w:space="0" w:color="auto"/>
        <w:bottom w:val="none" w:sz="0" w:space="0" w:color="auto"/>
        <w:right w:val="none" w:sz="0" w:space="0" w:color="auto"/>
      </w:divBdr>
    </w:div>
    <w:div w:id="1731466285">
      <w:bodyDiv w:val="1"/>
      <w:marLeft w:val="0"/>
      <w:marRight w:val="0"/>
      <w:marTop w:val="0"/>
      <w:marBottom w:val="0"/>
      <w:divBdr>
        <w:top w:val="none" w:sz="0" w:space="0" w:color="auto"/>
        <w:left w:val="none" w:sz="0" w:space="0" w:color="auto"/>
        <w:bottom w:val="none" w:sz="0" w:space="0" w:color="auto"/>
        <w:right w:val="none" w:sz="0" w:space="0" w:color="auto"/>
      </w:divBdr>
    </w:div>
    <w:div w:id="21093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B504-D03C-466F-B765-BA590D5A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1103</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_</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RIBOT</dc:creator>
  <cp:lastModifiedBy>Stéphane MARTEAU</cp:lastModifiedBy>
  <cp:revision>4</cp:revision>
  <cp:lastPrinted>2024-02-08T15:53:00Z</cp:lastPrinted>
  <dcterms:created xsi:type="dcterms:W3CDTF">2024-01-23T13:36:00Z</dcterms:created>
  <dcterms:modified xsi:type="dcterms:W3CDTF">2024-02-08T15:53:00Z</dcterms:modified>
</cp:coreProperties>
</file>